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1D9" w:rsidRDefault="005D01D9" w:rsidP="00221D6B">
      <w:pPr>
        <w:pStyle w:val="a7"/>
        <w:spacing w:before="0" w:beforeAutospacing="0" w:after="0" w:afterAutospacing="0"/>
        <w:ind w:left="426" w:firstLine="567"/>
        <w:jc w:val="center"/>
        <w:rPr>
          <w:b/>
          <w:color w:val="000000"/>
        </w:rPr>
      </w:pPr>
    </w:p>
    <w:p w:rsidR="00C110F6" w:rsidRPr="00F54262" w:rsidRDefault="00C110F6" w:rsidP="00C110F6">
      <w:pPr>
        <w:jc w:val="center"/>
        <w:rPr>
          <w:color w:val="000000"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</w:t>
      </w:r>
      <w:r w:rsidRPr="00F54262">
        <w:rPr>
          <w:bCs/>
          <w:sz w:val="20"/>
          <w:szCs w:val="20"/>
        </w:rPr>
        <w:t>Приложение к ООП ООО</w:t>
      </w:r>
    </w:p>
    <w:p w:rsidR="00C110F6" w:rsidRPr="00F54262" w:rsidRDefault="00C110F6" w:rsidP="00C110F6">
      <w:pPr>
        <w:widowControl w:val="0"/>
        <w:autoSpaceDN w:val="0"/>
        <w:adjustRightInd w:val="0"/>
        <w:contextualSpacing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</w:t>
      </w:r>
      <w:r w:rsidRPr="00F54262">
        <w:rPr>
          <w:bCs/>
          <w:sz w:val="20"/>
          <w:szCs w:val="20"/>
        </w:rPr>
        <w:t>МАОУ «</w:t>
      </w:r>
      <w:proofErr w:type="spellStart"/>
      <w:r w:rsidRPr="00F54262">
        <w:rPr>
          <w:bCs/>
          <w:sz w:val="20"/>
          <w:szCs w:val="20"/>
        </w:rPr>
        <w:t>Яндобинская</w:t>
      </w:r>
      <w:proofErr w:type="spellEnd"/>
      <w:r w:rsidRPr="00F54262">
        <w:rPr>
          <w:bCs/>
          <w:sz w:val="20"/>
          <w:szCs w:val="20"/>
        </w:rPr>
        <w:t xml:space="preserve"> СОШ»</w:t>
      </w:r>
    </w:p>
    <w:p w:rsidR="00C110F6" w:rsidRPr="00C110F6" w:rsidRDefault="00C110F6" w:rsidP="00C110F6">
      <w:pPr>
        <w:widowControl w:val="0"/>
        <w:autoSpaceDN w:val="0"/>
        <w:adjustRightInd w:val="0"/>
        <w:contextualSpacing/>
        <w:jc w:val="right"/>
        <w:rPr>
          <w:bCs/>
          <w:sz w:val="20"/>
          <w:szCs w:val="20"/>
        </w:rPr>
      </w:pPr>
      <w:proofErr w:type="spellStart"/>
      <w:r w:rsidRPr="00F54262">
        <w:rPr>
          <w:bCs/>
          <w:sz w:val="20"/>
          <w:szCs w:val="20"/>
        </w:rPr>
        <w:t>Аликовского</w:t>
      </w:r>
      <w:proofErr w:type="spellEnd"/>
      <w:r w:rsidRPr="00F54262">
        <w:rPr>
          <w:bCs/>
          <w:sz w:val="20"/>
          <w:szCs w:val="20"/>
        </w:rPr>
        <w:t xml:space="preserve"> района</w:t>
      </w:r>
      <w:r>
        <w:rPr>
          <w:bCs/>
          <w:sz w:val="20"/>
          <w:szCs w:val="20"/>
        </w:rPr>
        <w:t xml:space="preserve">  </w:t>
      </w:r>
      <w:r w:rsidRPr="00F54262">
        <w:rPr>
          <w:bCs/>
          <w:sz w:val="20"/>
          <w:szCs w:val="20"/>
        </w:rPr>
        <w:t>Чувашской Республики</w:t>
      </w:r>
    </w:p>
    <w:p w:rsidR="00EB30CC" w:rsidRPr="00EB30CC" w:rsidRDefault="008D0B7F" w:rsidP="00EB30CC">
      <w:pPr>
        <w:pStyle w:val="a7"/>
        <w:spacing w:after="0"/>
        <w:ind w:left="426" w:firstLine="567"/>
        <w:jc w:val="center"/>
        <w:rPr>
          <w:b/>
          <w:color w:val="000000"/>
        </w:rPr>
      </w:pPr>
      <w:r w:rsidRPr="008D0B7F">
        <w:rPr>
          <w:b/>
          <w:bCs/>
          <w:color w:val="000000"/>
        </w:rPr>
        <w:t>Планируемые результаты освоения учебного предмета «Математика: алгебра и н</w:t>
      </w:r>
      <w:r w:rsidRPr="008D0B7F">
        <w:rPr>
          <w:b/>
          <w:bCs/>
          <w:color w:val="000000"/>
        </w:rPr>
        <w:t>а</w:t>
      </w:r>
      <w:r w:rsidRPr="008D0B7F">
        <w:rPr>
          <w:b/>
          <w:bCs/>
          <w:color w:val="000000"/>
        </w:rPr>
        <w:t>чала математического анализа, геометрия»</w:t>
      </w:r>
    </w:p>
    <w:p w:rsidR="00EB30CC" w:rsidRPr="00EB30CC" w:rsidRDefault="00EB30CC" w:rsidP="00EB30CC">
      <w:pPr>
        <w:pStyle w:val="a4"/>
        <w:rPr>
          <w:b/>
          <w:color w:val="000000"/>
        </w:rPr>
      </w:pPr>
      <w:r w:rsidRPr="00EB30CC">
        <w:rPr>
          <w:b/>
          <w:color w:val="000000"/>
        </w:rPr>
        <w:t xml:space="preserve">Личностные результаты:  </w:t>
      </w:r>
    </w:p>
    <w:p w:rsidR="00EB30CC" w:rsidRPr="00EB30CC" w:rsidRDefault="00EB30CC" w:rsidP="00EB30CC">
      <w:pPr>
        <w:pStyle w:val="a4"/>
        <w:rPr>
          <w:color w:val="000000"/>
        </w:rPr>
      </w:pPr>
      <w:r w:rsidRPr="00EB30CC">
        <w:rPr>
          <w:color w:val="000000"/>
        </w:rPr>
        <w:t xml:space="preserve">- </w:t>
      </w:r>
      <w:proofErr w:type="gramStart"/>
      <w:r w:rsidRPr="00EB30CC">
        <w:rPr>
          <w:color w:val="000000"/>
        </w:rPr>
        <w:t>включающи</w:t>
      </w:r>
      <w:r w:rsidR="00C110F6">
        <w:rPr>
          <w:color w:val="000000"/>
        </w:rPr>
        <w:t>х</w:t>
      </w:r>
      <w:proofErr w:type="gramEnd"/>
      <w:r w:rsidRPr="00EB30CC">
        <w:rPr>
          <w:color w:val="000000"/>
        </w:rPr>
        <w:t xml:space="preserve"> готовность и способность обучающихся к саморазвитию,  личностному с</w:t>
      </w:r>
      <w:r w:rsidRPr="00EB30CC">
        <w:rPr>
          <w:color w:val="000000"/>
        </w:rPr>
        <w:t>а</w:t>
      </w:r>
      <w:r w:rsidRPr="00EB30CC">
        <w:rPr>
          <w:color w:val="000000"/>
        </w:rPr>
        <w:t>моопределению и самовоспитанию в соответствии с общечеловеческими ценностями;</w:t>
      </w:r>
    </w:p>
    <w:p w:rsidR="00EB30CC" w:rsidRPr="00EB30CC" w:rsidRDefault="00EB30CC" w:rsidP="00EB30CC">
      <w:pPr>
        <w:pStyle w:val="a4"/>
        <w:rPr>
          <w:color w:val="000000"/>
        </w:rPr>
      </w:pPr>
      <w:r w:rsidRPr="00EB30CC">
        <w:rPr>
          <w:color w:val="000000"/>
        </w:rPr>
        <w:t xml:space="preserve">- </w:t>
      </w:r>
      <w:proofErr w:type="spellStart"/>
      <w:r w:rsidRPr="00EB30CC">
        <w:rPr>
          <w:color w:val="000000"/>
        </w:rPr>
        <w:t>сформированность</w:t>
      </w:r>
      <w:proofErr w:type="spellEnd"/>
      <w:r w:rsidRPr="00EB30CC">
        <w:rPr>
          <w:color w:val="000000"/>
        </w:rPr>
        <w:t xml:space="preserve">  их мотивации к обучению и целенаправленной познавательной де</w:t>
      </w:r>
      <w:r w:rsidRPr="00EB30CC">
        <w:rPr>
          <w:color w:val="000000"/>
        </w:rPr>
        <w:t>я</w:t>
      </w:r>
      <w:r w:rsidRPr="00EB30CC">
        <w:rPr>
          <w:color w:val="000000"/>
        </w:rPr>
        <w:t xml:space="preserve">тельности, системы значимых социальных и межличностных отношений, ценностно-смысловых установок; </w:t>
      </w:r>
    </w:p>
    <w:p w:rsidR="00EB30CC" w:rsidRPr="00EB30CC" w:rsidRDefault="00EB30CC" w:rsidP="00EB30CC">
      <w:pPr>
        <w:pStyle w:val="a4"/>
        <w:rPr>
          <w:color w:val="000000"/>
        </w:rPr>
      </w:pPr>
      <w:r w:rsidRPr="00EB30CC">
        <w:rPr>
          <w:color w:val="000000"/>
        </w:rPr>
        <w:t>- способность ставить цели и строить жизненные планы;</w:t>
      </w:r>
    </w:p>
    <w:p w:rsidR="00EB30CC" w:rsidRPr="00EB30CC" w:rsidRDefault="00EB30CC" w:rsidP="00EB30CC">
      <w:pPr>
        <w:pStyle w:val="a4"/>
        <w:rPr>
          <w:color w:val="000000"/>
        </w:rPr>
      </w:pPr>
      <w:r w:rsidRPr="00EB30CC">
        <w:rPr>
          <w:color w:val="000000"/>
        </w:rPr>
        <w:t>- готовность и способность к самостоятельной, творческой и ответственной деятельности;</w:t>
      </w:r>
    </w:p>
    <w:p w:rsidR="00EB30CC" w:rsidRPr="00EB30CC" w:rsidRDefault="00EB30CC" w:rsidP="00EB30CC">
      <w:pPr>
        <w:pStyle w:val="a4"/>
        <w:rPr>
          <w:color w:val="000000"/>
        </w:rPr>
      </w:pPr>
      <w:r w:rsidRPr="00EB30CC">
        <w:rPr>
          <w:color w:val="000000"/>
        </w:rPr>
        <w:t>- навыки сотрудничества со сверстниками, детьми младшего возраста, взрослыми в образ</w:t>
      </w:r>
      <w:r w:rsidRPr="00EB30CC">
        <w:rPr>
          <w:color w:val="000000"/>
        </w:rPr>
        <w:t>о</w:t>
      </w:r>
      <w:r w:rsidRPr="00EB30CC">
        <w:rPr>
          <w:color w:val="000000"/>
        </w:rPr>
        <w:t>вательной, общественно полезной, учебно-исследовательской, проектной и других</w:t>
      </w:r>
    </w:p>
    <w:p w:rsidR="00EB30CC" w:rsidRPr="00EB30CC" w:rsidRDefault="00EB30CC" w:rsidP="00EB30CC">
      <w:pPr>
        <w:pStyle w:val="a4"/>
        <w:rPr>
          <w:color w:val="000000"/>
        </w:rPr>
      </w:pPr>
      <w:proofErr w:type="gramStart"/>
      <w:r w:rsidRPr="00EB30CC">
        <w:rPr>
          <w:color w:val="000000"/>
        </w:rPr>
        <w:t>видах</w:t>
      </w:r>
      <w:proofErr w:type="gramEnd"/>
      <w:r w:rsidRPr="00EB30CC">
        <w:rPr>
          <w:color w:val="000000"/>
        </w:rPr>
        <w:t xml:space="preserve"> деятельности;</w:t>
      </w:r>
    </w:p>
    <w:p w:rsidR="00EB30CC" w:rsidRPr="00EB30CC" w:rsidRDefault="00EB30CC" w:rsidP="00EB30CC">
      <w:pPr>
        <w:pStyle w:val="a4"/>
        <w:rPr>
          <w:color w:val="000000"/>
        </w:rPr>
      </w:pPr>
      <w:r w:rsidRPr="00EB30CC">
        <w:rPr>
          <w:color w:val="000000"/>
        </w:rPr>
        <w:t xml:space="preserve">- готовность и способность к образованию, в том числе самообразованию, на протяжении всей жизни; </w:t>
      </w:r>
    </w:p>
    <w:p w:rsidR="00EB30CC" w:rsidRPr="00EB30CC" w:rsidRDefault="00EB30CC" w:rsidP="00EB30CC">
      <w:pPr>
        <w:pStyle w:val="a4"/>
        <w:rPr>
          <w:color w:val="000000"/>
        </w:rPr>
      </w:pPr>
      <w:r w:rsidRPr="00EB30CC">
        <w:rPr>
          <w:color w:val="000000"/>
        </w:rPr>
        <w:t>- сознательное отношение к непрерывному образованию как условию успешной профе</w:t>
      </w:r>
      <w:r w:rsidRPr="00EB30CC">
        <w:rPr>
          <w:color w:val="000000"/>
        </w:rPr>
        <w:t>с</w:t>
      </w:r>
      <w:r w:rsidRPr="00EB30CC">
        <w:rPr>
          <w:color w:val="000000"/>
        </w:rPr>
        <w:t>сиональной и общественной деятельности.</w:t>
      </w:r>
    </w:p>
    <w:p w:rsidR="00EB30CC" w:rsidRPr="00EB30CC" w:rsidRDefault="00EB30CC" w:rsidP="00EB30CC">
      <w:pPr>
        <w:pStyle w:val="a4"/>
        <w:rPr>
          <w:color w:val="000000"/>
        </w:rPr>
      </w:pPr>
    </w:p>
    <w:p w:rsidR="00EB30CC" w:rsidRPr="00EB30CC" w:rsidRDefault="00EB30CC" w:rsidP="00EB30CC">
      <w:pPr>
        <w:pStyle w:val="a4"/>
        <w:rPr>
          <w:b/>
          <w:color w:val="000000"/>
        </w:rPr>
      </w:pPr>
      <w:proofErr w:type="spellStart"/>
      <w:r w:rsidRPr="00EB30CC">
        <w:rPr>
          <w:b/>
          <w:color w:val="000000"/>
        </w:rPr>
        <w:t>Метапредметные</w:t>
      </w:r>
      <w:proofErr w:type="spellEnd"/>
      <w:r w:rsidRPr="00EB30CC">
        <w:rPr>
          <w:b/>
          <w:color w:val="000000"/>
        </w:rPr>
        <w:t xml:space="preserve"> результаты:</w:t>
      </w:r>
    </w:p>
    <w:p w:rsidR="00EB30CC" w:rsidRPr="00EB30CC" w:rsidRDefault="00EB30CC" w:rsidP="00EB30CC">
      <w:pPr>
        <w:pStyle w:val="a4"/>
        <w:rPr>
          <w:color w:val="000000"/>
        </w:rPr>
      </w:pPr>
      <w:r w:rsidRPr="00EB30CC">
        <w:rPr>
          <w:color w:val="000000"/>
        </w:rPr>
        <w:t xml:space="preserve">- </w:t>
      </w:r>
      <w:proofErr w:type="gramStart"/>
      <w:r w:rsidRPr="00EB30CC">
        <w:rPr>
          <w:color w:val="000000"/>
        </w:rPr>
        <w:t>включающих</w:t>
      </w:r>
      <w:proofErr w:type="gramEnd"/>
      <w:r w:rsidRPr="00EB30CC">
        <w:rPr>
          <w:color w:val="000000"/>
        </w:rPr>
        <w:t xml:space="preserve"> освоенные обучающимися </w:t>
      </w:r>
      <w:proofErr w:type="spellStart"/>
      <w:r w:rsidRPr="00EB30CC">
        <w:rPr>
          <w:color w:val="000000"/>
        </w:rPr>
        <w:t>межпредметные</w:t>
      </w:r>
      <w:proofErr w:type="spellEnd"/>
      <w:r w:rsidRPr="00EB30CC">
        <w:rPr>
          <w:color w:val="000000"/>
        </w:rPr>
        <w:t xml:space="preserve"> понятия и универсальные уче</w:t>
      </w:r>
      <w:r w:rsidRPr="00EB30CC">
        <w:rPr>
          <w:color w:val="000000"/>
        </w:rPr>
        <w:t>б</w:t>
      </w:r>
      <w:r w:rsidRPr="00EB30CC">
        <w:rPr>
          <w:color w:val="000000"/>
        </w:rPr>
        <w:t>ные действия (регулятивные, познавательные, коммуникативные);</w:t>
      </w:r>
    </w:p>
    <w:p w:rsidR="00EB30CC" w:rsidRPr="00EB30CC" w:rsidRDefault="00EB30CC" w:rsidP="00EB30CC">
      <w:pPr>
        <w:pStyle w:val="a4"/>
        <w:rPr>
          <w:color w:val="000000"/>
        </w:rPr>
      </w:pPr>
      <w:r w:rsidRPr="00EB30CC">
        <w:rPr>
          <w:color w:val="000000"/>
        </w:rPr>
        <w:t>-  самостоятельность в планировании и осуществлении учебной деятельности и организ</w:t>
      </w:r>
      <w:r w:rsidRPr="00EB30CC">
        <w:rPr>
          <w:color w:val="000000"/>
        </w:rPr>
        <w:t>а</w:t>
      </w:r>
      <w:r w:rsidRPr="00EB30CC">
        <w:rPr>
          <w:color w:val="000000"/>
        </w:rPr>
        <w:t xml:space="preserve">ции учебного сотрудничества с педагогами и сверстниками; </w:t>
      </w:r>
    </w:p>
    <w:p w:rsidR="00EB30CC" w:rsidRPr="00EB30CC" w:rsidRDefault="00EB30CC" w:rsidP="00EB30CC">
      <w:pPr>
        <w:pStyle w:val="a4"/>
        <w:rPr>
          <w:color w:val="000000"/>
        </w:rPr>
      </w:pPr>
      <w:r w:rsidRPr="00EB30CC">
        <w:rPr>
          <w:color w:val="000000"/>
        </w:rPr>
        <w:t>- способность к построению индивидуальной образовательной траектории, владение нав</w:t>
      </w:r>
      <w:r w:rsidRPr="00EB30CC">
        <w:rPr>
          <w:color w:val="000000"/>
        </w:rPr>
        <w:t>ы</w:t>
      </w:r>
      <w:r w:rsidRPr="00EB30CC">
        <w:rPr>
          <w:color w:val="000000"/>
        </w:rPr>
        <w:t>ками учебно-исследовательской, проектной и социальной деятельности;</w:t>
      </w:r>
    </w:p>
    <w:p w:rsidR="00EB30CC" w:rsidRPr="00EB30CC" w:rsidRDefault="00EB30CC" w:rsidP="00EB30CC">
      <w:pPr>
        <w:pStyle w:val="a4"/>
        <w:rPr>
          <w:color w:val="000000"/>
        </w:rPr>
      </w:pPr>
      <w:r w:rsidRPr="00EB30CC">
        <w:rPr>
          <w:color w:val="000000"/>
        </w:rPr>
        <w:t>- умение самостоятельно определять цели деятельности и</w:t>
      </w:r>
      <w:r w:rsidRPr="00EB30CC">
        <w:rPr>
          <w:i/>
          <w:iCs/>
          <w:color w:val="000000"/>
        </w:rPr>
        <w:t xml:space="preserve"> </w:t>
      </w:r>
      <w:r w:rsidRPr="00EB30CC">
        <w:rPr>
          <w:color w:val="000000"/>
        </w:rPr>
        <w:t>составлять планы деятельности; самостоятельно осуществлять,</w:t>
      </w:r>
      <w:r w:rsidRPr="00EB30CC">
        <w:rPr>
          <w:i/>
          <w:iCs/>
          <w:color w:val="000000"/>
        </w:rPr>
        <w:t xml:space="preserve"> </w:t>
      </w:r>
      <w:r w:rsidRPr="00EB30CC">
        <w:rPr>
          <w:color w:val="000000"/>
        </w:rPr>
        <w:t>контролировать и корректировать деятельность;</w:t>
      </w:r>
    </w:p>
    <w:p w:rsidR="00EB30CC" w:rsidRPr="00EB30CC" w:rsidRDefault="00EB30CC" w:rsidP="00EB30CC">
      <w:pPr>
        <w:pStyle w:val="a4"/>
        <w:rPr>
          <w:color w:val="000000"/>
        </w:rPr>
      </w:pPr>
      <w:r w:rsidRPr="00EB30CC">
        <w:rPr>
          <w:color w:val="000000"/>
        </w:rPr>
        <w:t>-</w:t>
      </w:r>
      <w:r w:rsidRPr="00EB30CC">
        <w:rPr>
          <w:i/>
          <w:iCs/>
          <w:color w:val="000000"/>
        </w:rPr>
        <w:t xml:space="preserve"> </w:t>
      </w:r>
      <w:r w:rsidRPr="00EB30CC">
        <w:rPr>
          <w:color w:val="000000"/>
        </w:rPr>
        <w:t>использовать все возможные ресурсы для достижения поставленных</w:t>
      </w:r>
      <w:r w:rsidRPr="00EB30CC">
        <w:rPr>
          <w:i/>
          <w:iCs/>
          <w:color w:val="000000"/>
        </w:rPr>
        <w:t xml:space="preserve"> </w:t>
      </w:r>
      <w:r w:rsidRPr="00EB30CC">
        <w:rPr>
          <w:color w:val="000000"/>
        </w:rPr>
        <w:t xml:space="preserve">целей и реализации планов деятельности; </w:t>
      </w:r>
    </w:p>
    <w:p w:rsidR="00EB30CC" w:rsidRPr="00EB30CC" w:rsidRDefault="00EB30CC" w:rsidP="00EB30CC">
      <w:pPr>
        <w:pStyle w:val="a4"/>
        <w:rPr>
          <w:i/>
          <w:iCs/>
          <w:color w:val="000000"/>
        </w:rPr>
      </w:pPr>
      <w:r w:rsidRPr="00EB30CC">
        <w:rPr>
          <w:color w:val="000000"/>
        </w:rPr>
        <w:t>- выбирать</w:t>
      </w:r>
      <w:r w:rsidRPr="00EB30CC">
        <w:rPr>
          <w:i/>
          <w:iCs/>
          <w:color w:val="000000"/>
        </w:rPr>
        <w:t xml:space="preserve"> </w:t>
      </w:r>
      <w:r w:rsidRPr="00EB30CC">
        <w:rPr>
          <w:color w:val="000000"/>
        </w:rPr>
        <w:t>успешные стратегии в различных ситуациях;</w:t>
      </w:r>
    </w:p>
    <w:p w:rsidR="00EB30CC" w:rsidRPr="00EB30CC" w:rsidRDefault="00EB30CC" w:rsidP="00EB30CC">
      <w:pPr>
        <w:pStyle w:val="a4"/>
        <w:rPr>
          <w:color w:val="000000"/>
        </w:rPr>
      </w:pPr>
      <w:r w:rsidRPr="00EB30CC">
        <w:rPr>
          <w:color w:val="000000"/>
        </w:rPr>
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EB30CC" w:rsidRPr="00EB30CC" w:rsidRDefault="00EB30CC" w:rsidP="00EB30CC">
      <w:pPr>
        <w:pStyle w:val="a4"/>
        <w:rPr>
          <w:color w:val="000000"/>
        </w:rPr>
      </w:pPr>
      <w:r w:rsidRPr="00EB30CC">
        <w:rPr>
          <w:color w:val="000000"/>
        </w:rPr>
        <w:t>- владение навыками познавательной, учебно-исследовательской и проектной деятельн</w:t>
      </w:r>
      <w:r w:rsidRPr="00EB30CC">
        <w:rPr>
          <w:color w:val="000000"/>
        </w:rPr>
        <w:t>о</w:t>
      </w:r>
      <w:r w:rsidRPr="00EB30CC">
        <w:rPr>
          <w:color w:val="000000"/>
        </w:rPr>
        <w:t xml:space="preserve">сти, навыками разрешения проблем; </w:t>
      </w:r>
    </w:p>
    <w:p w:rsidR="00EB30CC" w:rsidRPr="00EB30CC" w:rsidRDefault="00EB30CC" w:rsidP="00EB30CC">
      <w:pPr>
        <w:pStyle w:val="a4"/>
        <w:rPr>
          <w:color w:val="000000"/>
        </w:rPr>
      </w:pPr>
      <w:r w:rsidRPr="00EB30CC">
        <w:rPr>
          <w:color w:val="000000"/>
        </w:rPr>
        <w:t>- способность и готовность к самостоятельному поиску методов решения практических з</w:t>
      </w:r>
      <w:r w:rsidRPr="00EB30CC">
        <w:rPr>
          <w:color w:val="000000"/>
        </w:rPr>
        <w:t>а</w:t>
      </w:r>
      <w:r w:rsidRPr="00EB30CC">
        <w:rPr>
          <w:color w:val="000000"/>
        </w:rPr>
        <w:t>дач, применению различных методов познания;</w:t>
      </w:r>
    </w:p>
    <w:p w:rsidR="00EB30CC" w:rsidRPr="00EB30CC" w:rsidRDefault="00EB30CC" w:rsidP="00EB30CC">
      <w:pPr>
        <w:pStyle w:val="a4"/>
        <w:rPr>
          <w:color w:val="000000"/>
        </w:rPr>
      </w:pPr>
      <w:r w:rsidRPr="00EB30CC">
        <w:rPr>
          <w:color w:val="000000"/>
        </w:rPr>
        <w:t>- готовность и способность к самостоятельной информационн</w:t>
      </w:r>
      <w:proofErr w:type="gramStart"/>
      <w:r w:rsidRPr="00EB30CC">
        <w:rPr>
          <w:color w:val="000000"/>
        </w:rPr>
        <w:t>о-</w:t>
      </w:r>
      <w:proofErr w:type="gramEnd"/>
      <w:r w:rsidRPr="00EB30CC">
        <w:rPr>
          <w:color w:val="000000"/>
        </w:rPr>
        <w:t xml:space="preserve"> познавательной деятельн</w:t>
      </w:r>
      <w:r w:rsidRPr="00EB30CC">
        <w:rPr>
          <w:color w:val="000000"/>
        </w:rPr>
        <w:t>о</w:t>
      </w:r>
      <w:r w:rsidRPr="00EB30CC">
        <w:rPr>
          <w:color w:val="000000"/>
        </w:rPr>
        <w:t>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EB30CC" w:rsidRPr="00EB30CC" w:rsidRDefault="00EB30CC" w:rsidP="00EB30CC">
      <w:pPr>
        <w:pStyle w:val="a4"/>
        <w:rPr>
          <w:color w:val="000000"/>
        </w:rPr>
      </w:pPr>
      <w:r w:rsidRPr="00EB30CC">
        <w:rPr>
          <w:color w:val="000000"/>
        </w:rPr>
        <w:t>- 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</w:t>
      </w:r>
      <w:r w:rsidRPr="00EB30CC">
        <w:rPr>
          <w:color w:val="000000"/>
        </w:rPr>
        <w:t>и</w:t>
      </w:r>
      <w:r w:rsidRPr="00EB30CC">
        <w:rPr>
          <w:color w:val="000000"/>
        </w:rPr>
        <w:t>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B30CC" w:rsidRPr="00EB30CC" w:rsidRDefault="00EB30CC" w:rsidP="00EB30CC">
      <w:pPr>
        <w:pStyle w:val="a4"/>
        <w:rPr>
          <w:color w:val="000000"/>
        </w:rPr>
      </w:pPr>
      <w:r w:rsidRPr="00EB30CC">
        <w:rPr>
          <w:color w:val="000000"/>
        </w:rPr>
        <w:t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EB30CC" w:rsidRPr="00EB30CC" w:rsidRDefault="00EB30CC" w:rsidP="00EB30CC">
      <w:pPr>
        <w:pStyle w:val="a4"/>
        <w:rPr>
          <w:color w:val="000000"/>
        </w:rPr>
      </w:pPr>
    </w:p>
    <w:p w:rsidR="00EB30CC" w:rsidRPr="00EB30CC" w:rsidRDefault="00EB30CC" w:rsidP="00EB30CC">
      <w:pPr>
        <w:pStyle w:val="a4"/>
        <w:rPr>
          <w:b/>
          <w:color w:val="000000"/>
        </w:rPr>
      </w:pPr>
      <w:r w:rsidRPr="00EB30CC">
        <w:rPr>
          <w:b/>
          <w:color w:val="000000"/>
        </w:rPr>
        <w:t xml:space="preserve">Предметные результаты: </w:t>
      </w:r>
    </w:p>
    <w:p w:rsidR="00EB30CC" w:rsidRPr="00EB30CC" w:rsidRDefault="00EB30CC" w:rsidP="00EB30CC">
      <w:pPr>
        <w:pStyle w:val="a4"/>
        <w:rPr>
          <w:color w:val="000000"/>
        </w:rPr>
      </w:pPr>
      <w:r w:rsidRPr="00EB30CC">
        <w:rPr>
          <w:color w:val="000000"/>
        </w:rPr>
        <w:t xml:space="preserve">-включающих освоенные </w:t>
      </w:r>
      <w:proofErr w:type="gramStart"/>
      <w:r w:rsidRPr="00EB30CC">
        <w:rPr>
          <w:color w:val="000000"/>
        </w:rPr>
        <w:t>обучающимися</w:t>
      </w:r>
      <w:proofErr w:type="gramEnd"/>
      <w:r w:rsidRPr="00EB30CC">
        <w:rPr>
          <w:color w:val="000000"/>
        </w:rPr>
        <w:t xml:space="preserve"> в ходе изучения учебного предмета умения, виды деятельности по получению нового знания в рамках учебного предмета, его преобразов</w:t>
      </w:r>
      <w:r w:rsidRPr="00EB30CC">
        <w:rPr>
          <w:color w:val="000000"/>
        </w:rPr>
        <w:t>а</w:t>
      </w:r>
      <w:r w:rsidRPr="00EB30CC">
        <w:rPr>
          <w:color w:val="000000"/>
        </w:rPr>
        <w:t xml:space="preserve">нию и применению в учебных, учебно-проектных и социально-проектных ситуациях; </w:t>
      </w:r>
    </w:p>
    <w:p w:rsidR="00EB30CC" w:rsidRPr="00EB30CC" w:rsidRDefault="00EB30CC" w:rsidP="00EB30CC">
      <w:pPr>
        <w:pStyle w:val="a4"/>
        <w:rPr>
          <w:color w:val="000000"/>
        </w:rPr>
      </w:pPr>
      <w:r w:rsidRPr="00EB30CC">
        <w:rPr>
          <w:color w:val="000000"/>
        </w:rPr>
        <w:lastRenderedPageBreak/>
        <w:t>- формирование математического типа мышления, владение геометрической  терминолог</w:t>
      </w:r>
      <w:r w:rsidRPr="00EB30CC">
        <w:rPr>
          <w:color w:val="000000"/>
        </w:rPr>
        <w:t>и</w:t>
      </w:r>
      <w:r w:rsidRPr="00EB30CC">
        <w:rPr>
          <w:color w:val="000000"/>
        </w:rPr>
        <w:t>ей, ключевыми понятиями, методами и приёмами;</w:t>
      </w:r>
    </w:p>
    <w:p w:rsidR="00EB30CC" w:rsidRPr="00EB30CC" w:rsidRDefault="00EB30CC" w:rsidP="00EB30CC">
      <w:pPr>
        <w:pStyle w:val="a4"/>
        <w:rPr>
          <w:color w:val="000000"/>
        </w:rPr>
      </w:pPr>
      <w:r w:rsidRPr="00EB30CC">
        <w:rPr>
          <w:color w:val="000000"/>
        </w:rPr>
        <w:t xml:space="preserve"> - </w:t>
      </w:r>
      <w:proofErr w:type="spellStart"/>
      <w:r w:rsidRPr="00EB30CC">
        <w:rPr>
          <w:color w:val="000000"/>
        </w:rPr>
        <w:t>сформированность</w:t>
      </w:r>
      <w:proofErr w:type="spellEnd"/>
      <w:r w:rsidRPr="00EB30CC">
        <w:rPr>
          <w:color w:val="000000"/>
        </w:rPr>
        <w:t xml:space="preserve"> представлений о математике, о способах описания на математическом языке явлений реального мира;</w:t>
      </w:r>
    </w:p>
    <w:p w:rsidR="00EB30CC" w:rsidRPr="00EB30CC" w:rsidRDefault="00EB30CC" w:rsidP="00EB30CC">
      <w:pPr>
        <w:pStyle w:val="a4"/>
        <w:rPr>
          <w:color w:val="000000"/>
        </w:rPr>
      </w:pPr>
      <w:r w:rsidRPr="00EB30CC">
        <w:rPr>
          <w:color w:val="000000"/>
        </w:rPr>
        <w:t xml:space="preserve">- </w:t>
      </w:r>
      <w:proofErr w:type="spellStart"/>
      <w:r w:rsidRPr="00EB30CC">
        <w:rPr>
          <w:color w:val="000000"/>
        </w:rPr>
        <w:t>сформированность</w:t>
      </w:r>
      <w:proofErr w:type="spellEnd"/>
      <w:r w:rsidRPr="00EB30CC">
        <w:rPr>
          <w:color w:val="000000"/>
        </w:rPr>
        <w:t xml:space="preserve"> представлений о математических понятиях, как о важнейших матем</w:t>
      </w:r>
      <w:r w:rsidRPr="00EB30CC">
        <w:rPr>
          <w:color w:val="000000"/>
        </w:rPr>
        <w:t>а</w:t>
      </w:r>
      <w:r w:rsidRPr="00EB30CC">
        <w:rPr>
          <w:color w:val="000000"/>
        </w:rPr>
        <w:t>тических моделях, позволяющих описывать и изучать разные процессы и явления; поним</w:t>
      </w:r>
      <w:r w:rsidRPr="00EB30CC">
        <w:rPr>
          <w:color w:val="000000"/>
        </w:rPr>
        <w:t>а</w:t>
      </w:r>
      <w:r w:rsidRPr="00EB30CC">
        <w:rPr>
          <w:color w:val="000000"/>
        </w:rPr>
        <w:t>ние возможности аксиоматического построения математических теорий;</w:t>
      </w:r>
    </w:p>
    <w:p w:rsidR="00EB30CC" w:rsidRPr="00EB30CC" w:rsidRDefault="00EB30CC" w:rsidP="00EB30CC">
      <w:pPr>
        <w:pStyle w:val="a4"/>
        <w:rPr>
          <w:color w:val="000000"/>
        </w:rPr>
      </w:pPr>
      <w:r w:rsidRPr="00EB30CC">
        <w:rPr>
          <w:color w:val="000000"/>
        </w:rPr>
        <w:t xml:space="preserve">- владение методами доказательств и алгоритмов решения; </w:t>
      </w:r>
    </w:p>
    <w:p w:rsidR="00EB30CC" w:rsidRPr="00EB30CC" w:rsidRDefault="00EB30CC" w:rsidP="00EB30CC">
      <w:pPr>
        <w:pStyle w:val="a4"/>
        <w:rPr>
          <w:color w:val="000000"/>
        </w:rPr>
      </w:pPr>
      <w:r w:rsidRPr="00EB30CC">
        <w:rPr>
          <w:color w:val="000000"/>
        </w:rPr>
        <w:t>- умение их применять, проводить доказательные рассуждения в ходе решения задач;</w:t>
      </w:r>
    </w:p>
    <w:p w:rsidR="00EB30CC" w:rsidRPr="00EB30CC" w:rsidRDefault="00EB30CC" w:rsidP="00EB30CC">
      <w:pPr>
        <w:pStyle w:val="a4"/>
        <w:rPr>
          <w:color w:val="000000"/>
        </w:rPr>
      </w:pPr>
      <w:r w:rsidRPr="00EB30CC">
        <w:rPr>
          <w:color w:val="000000"/>
        </w:rPr>
        <w:t>- владение основными понятиями о плоских и пространственных геометрических фигурах, их основных свойствах;</w:t>
      </w:r>
    </w:p>
    <w:p w:rsidR="00EB30CC" w:rsidRPr="00EB30CC" w:rsidRDefault="00EB30CC" w:rsidP="00EB30CC">
      <w:pPr>
        <w:pStyle w:val="a4"/>
        <w:rPr>
          <w:color w:val="000000"/>
        </w:rPr>
      </w:pPr>
      <w:r w:rsidRPr="00EB30CC">
        <w:rPr>
          <w:color w:val="000000"/>
        </w:rPr>
        <w:t xml:space="preserve">- </w:t>
      </w:r>
      <w:proofErr w:type="spellStart"/>
      <w:r w:rsidRPr="00EB30CC">
        <w:rPr>
          <w:color w:val="000000"/>
        </w:rPr>
        <w:t>сформированность</w:t>
      </w:r>
      <w:proofErr w:type="spellEnd"/>
      <w:r w:rsidRPr="00EB30CC">
        <w:rPr>
          <w:color w:val="000000"/>
        </w:rPr>
        <w:t xml:space="preserve"> умения распознавать на чертежах, моделях и в реальном мире геоме</w:t>
      </w:r>
      <w:r w:rsidRPr="00EB30CC">
        <w:rPr>
          <w:color w:val="000000"/>
        </w:rPr>
        <w:t>т</w:t>
      </w:r>
      <w:r w:rsidRPr="00EB30CC">
        <w:rPr>
          <w:color w:val="000000"/>
        </w:rPr>
        <w:t>рические фигуры;</w:t>
      </w:r>
    </w:p>
    <w:p w:rsidR="00EB30CC" w:rsidRPr="00EB30CC" w:rsidRDefault="00EB30CC" w:rsidP="00EB30CC">
      <w:pPr>
        <w:pStyle w:val="a4"/>
        <w:rPr>
          <w:color w:val="000000"/>
        </w:rPr>
      </w:pPr>
      <w:r w:rsidRPr="00EB30CC">
        <w:rPr>
          <w:color w:val="000000"/>
        </w:rPr>
        <w:t>- применение изученных свойств геометрических фигур и формул для решения геометр</w:t>
      </w:r>
      <w:r w:rsidRPr="00EB30CC">
        <w:rPr>
          <w:color w:val="000000"/>
        </w:rPr>
        <w:t>и</w:t>
      </w:r>
      <w:r w:rsidRPr="00EB30CC">
        <w:rPr>
          <w:color w:val="000000"/>
        </w:rPr>
        <w:t>ческих задач и задач с практическим содержанием;</w:t>
      </w:r>
    </w:p>
    <w:p w:rsidR="00EB30CC" w:rsidRPr="00EB30CC" w:rsidRDefault="00EB30CC" w:rsidP="00EB30CC">
      <w:pPr>
        <w:pStyle w:val="a4"/>
        <w:rPr>
          <w:color w:val="000000"/>
        </w:rPr>
      </w:pPr>
      <w:r w:rsidRPr="00EB30CC">
        <w:rPr>
          <w:color w:val="000000"/>
        </w:rPr>
        <w:t>- владение навыками использования готовых компьютерных программ при решении задач.</w:t>
      </w:r>
    </w:p>
    <w:p w:rsidR="00EB30CC" w:rsidRPr="00EB30CC" w:rsidRDefault="00EB30CC" w:rsidP="00EB30CC">
      <w:pPr>
        <w:pStyle w:val="a4"/>
        <w:rPr>
          <w:color w:val="000000"/>
        </w:rPr>
      </w:pPr>
      <w:r w:rsidRPr="00EB30CC">
        <w:rPr>
          <w:color w:val="000000"/>
        </w:rPr>
        <w:t>Использовать приобретенные знания и умения в практической  деятельности и повседне</w:t>
      </w:r>
      <w:r w:rsidRPr="00EB30CC">
        <w:rPr>
          <w:color w:val="000000"/>
        </w:rPr>
        <w:t>в</w:t>
      </w:r>
      <w:r w:rsidRPr="00EB30CC">
        <w:rPr>
          <w:color w:val="000000"/>
        </w:rPr>
        <w:t xml:space="preserve">ной жизни </w:t>
      </w:r>
      <w:proofErr w:type="gramStart"/>
      <w:r w:rsidRPr="00EB30CC">
        <w:rPr>
          <w:color w:val="000000"/>
        </w:rPr>
        <w:t>для</w:t>
      </w:r>
      <w:proofErr w:type="gramEnd"/>
      <w:r w:rsidRPr="00EB30CC">
        <w:rPr>
          <w:color w:val="000000"/>
        </w:rPr>
        <w:t>:</w:t>
      </w:r>
    </w:p>
    <w:p w:rsidR="00EB30CC" w:rsidRPr="00EB30CC" w:rsidRDefault="00EB30CC" w:rsidP="00EB30CC">
      <w:pPr>
        <w:pStyle w:val="a4"/>
        <w:rPr>
          <w:color w:val="000000"/>
        </w:rPr>
      </w:pPr>
      <w:r w:rsidRPr="00EB30CC">
        <w:rPr>
          <w:color w:val="000000"/>
        </w:rPr>
        <w:t>-исследования (моделирования) несложных практических ситуаций на основе изученных формул и свойств фигур;</w:t>
      </w:r>
    </w:p>
    <w:p w:rsidR="00EB30CC" w:rsidRPr="00EB30CC" w:rsidRDefault="00EB30CC" w:rsidP="00EB30CC">
      <w:pPr>
        <w:pStyle w:val="a4"/>
        <w:rPr>
          <w:color w:val="000000"/>
        </w:rPr>
      </w:pPr>
      <w:r w:rsidRPr="00EB30CC">
        <w:rPr>
          <w:color w:val="000000"/>
        </w:rPr>
        <w:t>-вычисления длин, площадей и объемов реальных объектов при решении практических з</w:t>
      </w:r>
      <w:r w:rsidRPr="00EB30CC">
        <w:rPr>
          <w:color w:val="000000"/>
        </w:rPr>
        <w:t>а</w:t>
      </w:r>
      <w:r w:rsidRPr="00EB30CC">
        <w:rPr>
          <w:color w:val="000000"/>
        </w:rPr>
        <w:t>дач, используя при необходимости справочники и вычислительные устройства</w:t>
      </w:r>
    </w:p>
    <w:p w:rsidR="00A86B65" w:rsidRDefault="00A86B65" w:rsidP="00EB30CC">
      <w:pPr>
        <w:pStyle w:val="a4"/>
        <w:ind w:left="426"/>
        <w:jc w:val="both"/>
        <w:rPr>
          <w:b/>
        </w:rPr>
      </w:pPr>
    </w:p>
    <w:p w:rsidR="00EB30CC" w:rsidRPr="00EB30CC" w:rsidRDefault="00EB30CC" w:rsidP="00EB30CC">
      <w:pPr>
        <w:ind w:left="426" w:hanging="708"/>
      </w:pPr>
      <w:r w:rsidRPr="00EB30CC">
        <w:rPr>
          <w:b/>
          <w:bCs/>
        </w:rPr>
        <w:t xml:space="preserve"> </w:t>
      </w:r>
    </w:p>
    <w:p w:rsidR="00EB30CC" w:rsidRPr="001E30F0" w:rsidRDefault="00EB30CC" w:rsidP="00C110F6"/>
    <w:p w:rsidR="00025F9C" w:rsidRPr="00F73CA5" w:rsidRDefault="00025F9C" w:rsidP="00221D6B">
      <w:pPr>
        <w:ind w:left="426" w:hanging="708"/>
        <w:jc w:val="center"/>
        <w:rPr>
          <w:b/>
        </w:rPr>
      </w:pPr>
      <w:r w:rsidRPr="00F73CA5">
        <w:rPr>
          <w:b/>
        </w:rPr>
        <w:t>Учебно-тематическое планирование</w:t>
      </w:r>
      <w:r w:rsidR="00EB30CC">
        <w:rPr>
          <w:b/>
        </w:rPr>
        <w:t xml:space="preserve"> (алгебра)</w:t>
      </w:r>
      <w:r w:rsidR="00C8478F">
        <w:rPr>
          <w:b/>
        </w:rPr>
        <w:t xml:space="preserve"> 10 класс</w:t>
      </w:r>
    </w:p>
    <w:tbl>
      <w:tblPr>
        <w:tblStyle w:val="a3"/>
        <w:tblW w:w="0" w:type="auto"/>
        <w:tblInd w:w="-34" w:type="dxa"/>
        <w:tblLook w:val="04A0"/>
      </w:tblPr>
      <w:tblGrid>
        <w:gridCol w:w="1149"/>
        <w:gridCol w:w="3421"/>
        <w:gridCol w:w="1162"/>
        <w:gridCol w:w="2271"/>
        <w:gridCol w:w="2149"/>
      </w:tblGrid>
      <w:tr w:rsidR="001E30F0" w:rsidRPr="00F73CA5" w:rsidTr="00EB30CC">
        <w:tc>
          <w:tcPr>
            <w:tcW w:w="1149" w:type="dxa"/>
          </w:tcPr>
          <w:p w:rsidR="001E30F0" w:rsidRPr="00F73CA5" w:rsidRDefault="001E30F0" w:rsidP="00221D6B">
            <w:pPr>
              <w:ind w:left="426"/>
            </w:pPr>
            <w:r w:rsidRPr="00F73CA5">
              <w:t>№</w:t>
            </w:r>
            <w:proofErr w:type="gramStart"/>
            <w:r w:rsidRPr="00F73CA5">
              <w:t>п</w:t>
            </w:r>
            <w:proofErr w:type="gramEnd"/>
            <w:r w:rsidRPr="00F73CA5">
              <w:t>/п</w:t>
            </w:r>
          </w:p>
        </w:tc>
        <w:tc>
          <w:tcPr>
            <w:tcW w:w="3421" w:type="dxa"/>
          </w:tcPr>
          <w:p w:rsidR="001E30F0" w:rsidRPr="00F73CA5" w:rsidRDefault="001E30F0" w:rsidP="00221D6B">
            <w:pPr>
              <w:ind w:left="426"/>
            </w:pPr>
            <w:r w:rsidRPr="00F73CA5">
              <w:t>Название темы</w:t>
            </w:r>
          </w:p>
        </w:tc>
        <w:tc>
          <w:tcPr>
            <w:tcW w:w="1162" w:type="dxa"/>
          </w:tcPr>
          <w:p w:rsidR="001E30F0" w:rsidRPr="00F73CA5" w:rsidRDefault="001E30F0" w:rsidP="00221D6B">
            <w:pPr>
              <w:ind w:left="426"/>
            </w:pPr>
            <w:r w:rsidRPr="00F73CA5">
              <w:t>Кол-во часов</w:t>
            </w:r>
          </w:p>
        </w:tc>
        <w:tc>
          <w:tcPr>
            <w:tcW w:w="2271" w:type="dxa"/>
          </w:tcPr>
          <w:p w:rsidR="001E30F0" w:rsidRPr="00F73CA5" w:rsidRDefault="001E30F0" w:rsidP="00221D6B">
            <w:pPr>
              <w:ind w:left="426"/>
              <w:jc w:val="center"/>
            </w:pPr>
            <w:r w:rsidRPr="00F73CA5">
              <w:t>Кол-во сам</w:t>
            </w:r>
            <w:r w:rsidRPr="00F73CA5">
              <w:t>о</w:t>
            </w:r>
            <w:r w:rsidRPr="00F73CA5">
              <w:t>стоятельных р</w:t>
            </w:r>
            <w:r w:rsidRPr="00F73CA5">
              <w:t>а</w:t>
            </w:r>
            <w:r w:rsidRPr="00F73CA5">
              <w:t>бот</w:t>
            </w:r>
          </w:p>
        </w:tc>
        <w:tc>
          <w:tcPr>
            <w:tcW w:w="2149" w:type="dxa"/>
          </w:tcPr>
          <w:p w:rsidR="001E30F0" w:rsidRPr="00F73CA5" w:rsidRDefault="001E30F0" w:rsidP="00221D6B">
            <w:pPr>
              <w:ind w:left="426"/>
              <w:jc w:val="center"/>
            </w:pPr>
            <w:r w:rsidRPr="00F73CA5">
              <w:t>Кол-во ко</w:t>
            </w:r>
            <w:r w:rsidRPr="00F73CA5">
              <w:t>н</w:t>
            </w:r>
            <w:r w:rsidRPr="00F73CA5">
              <w:t>трольных работ</w:t>
            </w:r>
          </w:p>
        </w:tc>
      </w:tr>
      <w:tr w:rsidR="001E30F0" w:rsidRPr="00F73CA5" w:rsidTr="00EB30CC">
        <w:tc>
          <w:tcPr>
            <w:tcW w:w="1149" w:type="dxa"/>
          </w:tcPr>
          <w:p w:rsidR="001E30F0" w:rsidRPr="00F73CA5" w:rsidRDefault="001E30F0" w:rsidP="00221D6B">
            <w:pPr>
              <w:ind w:left="426"/>
            </w:pPr>
            <w:r>
              <w:t>1</w:t>
            </w:r>
          </w:p>
        </w:tc>
        <w:tc>
          <w:tcPr>
            <w:tcW w:w="3421" w:type="dxa"/>
          </w:tcPr>
          <w:p w:rsidR="001E30F0" w:rsidRPr="00571E5E" w:rsidRDefault="001E30F0" w:rsidP="00221D6B">
            <w:pPr>
              <w:ind w:left="426"/>
            </w:pPr>
            <w:r>
              <w:rPr>
                <w:bCs/>
              </w:rPr>
              <w:t>Числовые функции</w:t>
            </w:r>
          </w:p>
        </w:tc>
        <w:tc>
          <w:tcPr>
            <w:tcW w:w="1162" w:type="dxa"/>
          </w:tcPr>
          <w:p w:rsidR="001E30F0" w:rsidRPr="00F73CA5" w:rsidRDefault="001E30F0" w:rsidP="00221D6B">
            <w:pPr>
              <w:ind w:left="426"/>
              <w:jc w:val="center"/>
            </w:pPr>
            <w:r>
              <w:t>9</w:t>
            </w:r>
          </w:p>
        </w:tc>
        <w:tc>
          <w:tcPr>
            <w:tcW w:w="2271" w:type="dxa"/>
          </w:tcPr>
          <w:p w:rsidR="001E30F0" w:rsidRPr="00F73CA5" w:rsidRDefault="001E30F0" w:rsidP="00221D6B">
            <w:pPr>
              <w:ind w:left="426"/>
              <w:jc w:val="center"/>
            </w:pPr>
            <w:r>
              <w:t>1</w:t>
            </w:r>
          </w:p>
        </w:tc>
        <w:tc>
          <w:tcPr>
            <w:tcW w:w="2149" w:type="dxa"/>
          </w:tcPr>
          <w:p w:rsidR="001E30F0" w:rsidRPr="00F73CA5" w:rsidRDefault="001E30F0" w:rsidP="00221D6B">
            <w:pPr>
              <w:ind w:left="426"/>
              <w:jc w:val="center"/>
            </w:pPr>
            <w:r>
              <w:t>1</w:t>
            </w:r>
          </w:p>
        </w:tc>
      </w:tr>
      <w:tr w:rsidR="001E30F0" w:rsidRPr="00F73CA5" w:rsidTr="00EB30CC">
        <w:tc>
          <w:tcPr>
            <w:tcW w:w="1149" w:type="dxa"/>
          </w:tcPr>
          <w:p w:rsidR="001E30F0" w:rsidRPr="00F73CA5" w:rsidRDefault="001E30F0" w:rsidP="00221D6B">
            <w:pPr>
              <w:ind w:left="426"/>
            </w:pPr>
            <w:r>
              <w:t>2</w:t>
            </w:r>
          </w:p>
        </w:tc>
        <w:tc>
          <w:tcPr>
            <w:tcW w:w="3421" w:type="dxa"/>
          </w:tcPr>
          <w:p w:rsidR="001E30F0" w:rsidRPr="00571E5E" w:rsidRDefault="001E30F0" w:rsidP="00221D6B">
            <w:pPr>
              <w:ind w:left="426"/>
            </w:pPr>
            <w:r>
              <w:rPr>
                <w:bCs/>
              </w:rPr>
              <w:t>Тригонометрические фун</w:t>
            </w:r>
            <w:r>
              <w:rPr>
                <w:bCs/>
              </w:rPr>
              <w:t>к</w:t>
            </w:r>
            <w:r>
              <w:rPr>
                <w:bCs/>
              </w:rPr>
              <w:t>ции</w:t>
            </w:r>
          </w:p>
        </w:tc>
        <w:tc>
          <w:tcPr>
            <w:tcW w:w="1162" w:type="dxa"/>
          </w:tcPr>
          <w:p w:rsidR="001E30F0" w:rsidRPr="00F73CA5" w:rsidRDefault="001E30F0" w:rsidP="00221D6B">
            <w:pPr>
              <w:ind w:left="426"/>
              <w:jc w:val="center"/>
            </w:pPr>
            <w:r>
              <w:t>30</w:t>
            </w:r>
          </w:p>
        </w:tc>
        <w:tc>
          <w:tcPr>
            <w:tcW w:w="2271" w:type="dxa"/>
          </w:tcPr>
          <w:p w:rsidR="001E30F0" w:rsidRPr="00F73CA5" w:rsidRDefault="001E30F0" w:rsidP="00221D6B">
            <w:pPr>
              <w:ind w:left="426"/>
              <w:jc w:val="center"/>
            </w:pPr>
            <w:r>
              <w:t>2</w:t>
            </w:r>
          </w:p>
        </w:tc>
        <w:tc>
          <w:tcPr>
            <w:tcW w:w="2149" w:type="dxa"/>
          </w:tcPr>
          <w:p w:rsidR="001E30F0" w:rsidRPr="00F73CA5" w:rsidRDefault="001E30F0" w:rsidP="00221D6B">
            <w:pPr>
              <w:ind w:left="426"/>
              <w:jc w:val="center"/>
            </w:pPr>
            <w:r>
              <w:t>1</w:t>
            </w:r>
          </w:p>
        </w:tc>
      </w:tr>
      <w:tr w:rsidR="001E30F0" w:rsidRPr="00F73CA5" w:rsidTr="00EB30CC">
        <w:tc>
          <w:tcPr>
            <w:tcW w:w="1149" w:type="dxa"/>
          </w:tcPr>
          <w:p w:rsidR="001E30F0" w:rsidRPr="00F73CA5" w:rsidRDefault="001E30F0" w:rsidP="00221D6B">
            <w:pPr>
              <w:ind w:left="426"/>
            </w:pPr>
            <w:r>
              <w:t>3</w:t>
            </w:r>
          </w:p>
        </w:tc>
        <w:tc>
          <w:tcPr>
            <w:tcW w:w="3421" w:type="dxa"/>
          </w:tcPr>
          <w:p w:rsidR="001E30F0" w:rsidRPr="00571E5E" w:rsidRDefault="001E30F0" w:rsidP="00221D6B">
            <w:pPr>
              <w:ind w:left="426"/>
            </w:pPr>
            <w:r>
              <w:rPr>
                <w:bCs/>
              </w:rPr>
              <w:t>Тригонометрические ура</w:t>
            </w:r>
            <w:r>
              <w:rPr>
                <w:bCs/>
              </w:rPr>
              <w:t>в</w:t>
            </w:r>
            <w:r>
              <w:rPr>
                <w:bCs/>
              </w:rPr>
              <w:t>нения</w:t>
            </w:r>
          </w:p>
        </w:tc>
        <w:tc>
          <w:tcPr>
            <w:tcW w:w="1162" w:type="dxa"/>
          </w:tcPr>
          <w:p w:rsidR="001E30F0" w:rsidRPr="00F73CA5" w:rsidRDefault="001E30F0" w:rsidP="00221D6B">
            <w:pPr>
              <w:ind w:left="426"/>
              <w:jc w:val="center"/>
            </w:pPr>
            <w:r>
              <w:t>11</w:t>
            </w:r>
          </w:p>
        </w:tc>
        <w:tc>
          <w:tcPr>
            <w:tcW w:w="2271" w:type="dxa"/>
          </w:tcPr>
          <w:p w:rsidR="001E30F0" w:rsidRPr="00F73CA5" w:rsidRDefault="001E30F0" w:rsidP="00221D6B">
            <w:pPr>
              <w:ind w:left="426"/>
              <w:jc w:val="center"/>
            </w:pPr>
            <w:r>
              <w:t>1</w:t>
            </w:r>
          </w:p>
        </w:tc>
        <w:tc>
          <w:tcPr>
            <w:tcW w:w="2149" w:type="dxa"/>
          </w:tcPr>
          <w:p w:rsidR="001E30F0" w:rsidRPr="00F73CA5" w:rsidRDefault="001E30F0" w:rsidP="00221D6B">
            <w:pPr>
              <w:ind w:left="426"/>
              <w:jc w:val="center"/>
            </w:pPr>
            <w:r>
              <w:t>2</w:t>
            </w:r>
          </w:p>
        </w:tc>
      </w:tr>
      <w:tr w:rsidR="001E30F0" w:rsidRPr="00F73CA5" w:rsidTr="00EB30CC">
        <w:tc>
          <w:tcPr>
            <w:tcW w:w="1149" w:type="dxa"/>
          </w:tcPr>
          <w:p w:rsidR="001E30F0" w:rsidRPr="00F73CA5" w:rsidRDefault="001E30F0" w:rsidP="00221D6B">
            <w:pPr>
              <w:ind w:left="426"/>
            </w:pPr>
            <w:r>
              <w:t>4</w:t>
            </w:r>
          </w:p>
        </w:tc>
        <w:tc>
          <w:tcPr>
            <w:tcW w:w="3421" w:type="dxa"/>
          </w:tcPr>
          <w:p w:rsidR="001E30F0" w:rsidRPr="00571E5E" w:rsidRDefault="001E30F0" w:rsidP="00221D6B">
            <w:pPr>
              <w:ind w:left="426"/>
            </w:pPr>
            <w:r>
              <w:rPr>
                <w:bCs/>
              </w:rPr>
              <w:t>Преобразования тригон</w:t>
            </w:r>
            <w:r>
              <w:rPr>
                <w:bCs/>
              </w:rPr>
              <w:t>о</w:t>
            </w:r>
            <w:r>
              <w:rPr>
                <w:bCs/>
              </w:rPr>
              <w:t>метрических выражений</w:t>
            </w:r>
          </w:p>
        </w:tc>
        <w:tc>
          <w:tcPr>
            <w:tcW w:w="1162" w:type="dxa"/>
          </w:tcPr>
          <w:p w:rsidR="001E30F0" w:rsidRPr="00F73CA5" w:rsidRDefault="001E30F0" w:rsidP="00221D6B">
            <w:pPr>
              <w:ind w:left="426"/>
              <w:jc w:val="center"/>
            </w:pPr>
            <w:r>
              <w:t>17</w:t>
            </w:r>
          </w:p>
        </w:tc>
        <w:tc>
          <w:tcPr>
            <w:tcW w:w="2271" w:type="dxa"/>
          </w:tcPr>
          <w:p w:rsidR="001E30F0" w:rsidRPr="00F73CA5" w:rsidRDefault="001E30F0" w:rsidP="00221D6B">
            <w:pPr>
              <w:ind w:left="426"/>
              <w:jc w:val="center"/>
            </w:pPr>
            <w:r>
              <w:t>2</w:t>
            </w:r>
          </w:p>
        </w:tc>
        <w:tc>
          <w:tcPr>
            <w:tcW w:w="2149" w:type="dxa"/>
          </w:tcPr>
          <w:p w:rsidR="001E30F0" w:rsidRPr="00F73CA5" w:rsidRDefault="001E30F0" w:rsidP="00221D6B">
            <w:pPr>
              <w:ind w:left="426"/>
              <w:jc w:val="center"/>
            </w:pPr>
            <w:r>
              <w:t>2</w:t>
            </w:r>
          </w:p>
        </w:tc>
      </w:tr>
      <w:tr w:rsidR="001E30F0" w:rsidRPr="00F73CA5" w:rsidTr="00EB30CC">
        <w:tc>
          <w:tcPr>
            <w:tcW w:w="1149" w:type="dxa"/>
          </w:tcPr>
          <w:p w:rsidR="001E30F0" w:rsidRPr="00F73CA5" w:rsidRDefault="001E30F0" w:rsidP="00221D6B">
            <w:pPr>
              <w:ind w:left="426"/>
            </w:pPr>
            <w:r>
              <w:t>5</w:t>
            </w:r>
          </w:p>
        </w:tc>
        <w:tc>
          <w:tcPr>
            <w:tcW w:w="3421" w:type="dxa"/>
          </w:tcPr>
          <w:p w:rsidR="001E30F0" w:rsidRPr="00571E5E" w:rsidRDefault="001E30F0" w:rsidP="00221D6B">
            <w:pPr>
              <w:ind w:left="426"/>
            </w:pPr>
            <w:r>
              <w:rPr>
                <w:bCs/>
              </w:rPr>
              <w:t>Производная</w:t>
            </w:r>
          </w:p>
        </w:tc>
        <w:tc>
          <w:tcPr>
            <w:tcW w:w="1162" w:type="dxa"/>
          </w:tcPr>
          <w:p w:rsidR="001E30F0" w:rsidRPr="00F73CA5" w:rsidRDefault="001E30F0" w:rsidP="00221D6B">
            <w:pPr>
              <w:ind w:left="426"/>
              <w:jc w:val="center"/>
            </w:pPr>
            <w:r>
              <w:t>32</w:t>
            </w:r>
          </w:p>
        </w:tc>
        <w:tc>
          <w:tcPr>
            <w:tcW w:w="2271" w:type="dxa"/>
          </w:tcPr>
          <w:p w:rsidR="001E30F0" w:rsidRPr="00F73CA5" w:rsidRDefault="001E30F0" w:rsidP="00221D6B">
            <w:pPr>
              <w:ind w:left="426"/>
              <w:jc w:val="center"/>
            </w:pPr>
            <w:r>
              <w:t>3</w:t>
            </w:r>
          </w:p>
        </w:tc>
        <w:tc>
          <w:tcPr>
            <w:tcW w:w="2149" w:type="dxa"/>
          </w:tcPr>
          <w:p w:rsidR="001E30F0" w:rsidRPr="00F73CA5" w:rsidRDefault="001E30F0" w:rsidP="00221D6B">
            <w:pPr>
              <w:ind w:left="426"/>
              <w:jc w:val="center"/>
            </w:pPr>
            <w:r>
              <w:t>2</w:t>
            </w:r>
          </w:p>
        </w:tc>
      </w:tr>
      <w:tr w:rsidR="001E30F0" w:rsidRPr="00F73CA5" w:rsidTr="00EB30CC">
        <w:tc>
          <w:tcPr>
            <w:tcW w:w="1149" w:type="dxa"/>
          </w:tcPr>
          <w:p w:rsidR="001E30F0" w:rsidRDefault="001E30F0" w:rsidP="00221D6B">
            <w:pPr>
              <w:ind w:left="426"/>
            </w:pPr>
            <w:r>
              <w:t>7</w:t>
            </w:r>
          </w:p>
        </w:tc>
        <w:tc>
          <w:tcPr>
            <w:tcW w:w="3421" w:type="dxa"/>
          </w:tcPr>
          <w:p w:rsidR="001E30F0" w:rsidRDefault="001E30F0" w:rsidP="00221D6B">
            <w:pPr>
              <w:ind w:left="426"/>
              <w:rPr>
                <w:bCs/>
              </w:rPr>
            </w:pPr>
            <w:r>
              <w:rPr>
                <w:bCs/>
              </w:rPr>
              <w:t>Итоговое повторение курса алгебры и начал математич</w:t>
            </w:r>
            <w:r>
              <w:rPr>
                <w:bCs/>
              </w:rPr>
              <w:t>е</w:t>
            </w:r>
            <w:r>
              <w:rPr>
                <w:bCs/>
              </w:rPr>
              <w:t>ского анализа</w:t>
            </w:r>
          </w:p>
        </w:tc>
        <w:tc>
          <w:tcPr>
            <w:tcW w:w="1162" w:type="dxa"/>
          </w:tcPr>
          <w:p w:rsidR="001E30F0" w:rsidRDefault="001E30F0" w:rsidP="00221D6B">
            <w:pPr>
              <w:ind w:left="426"/>
              <w:jc w:val="center"/>
            </w:pPr>
            <w:r>
              <w:t>3</w:t>
            </w:r>
          </w:p>
        </w:tc>
        <w:tc>
          <w:tcPr>
            <w:tcW w:w="2271" w:type="dxa"/>
          </w:tcPr>
          <w:p w:rsidR="001E30F0" w:rsidRDefault="001E30F0" w:rsidP="00221D6B">
            <w:pPr>
              <w:ind w:left="426"/>
              <w:jc w:val="center"/>
            </w:pPr>
            <w:r>
              <w:t>1</w:t>
            </w:r>
          </w:p>
        </w:tc>
        <w:tc>
          <w:tcPr>
            <w:tcW w:w="2149" w:type="dxa"/>
          </w:tcPr>
          <w:p w:rsidR="001E30F0" w:rsidRDefault="001E30F0" w:rsidP="00221D6B">
            <w:pPr>
              <w:ind w:left="426"/>
              <w:jc w:val="center"/>
            </w:pPr>
            <w:r>
              <w:t>1</w:t>
            </w:r>
          </w:p>
        </w:tc>
      </w:tr>
      <w:tr w:rsidR="001E30F0" w:rsidRPr="00F73CA5" w:rsidTr="00EB30CC">
        <w:tc>
          <w:tcPr>
            <w:tcW w:w="4570" w:type="dxa"/>
            <w:gridSpan w:val="2"/>
          </w:tcPr>
          <w:p w:rsidR="001E30F0" w:rsidRPr="00F73CA5" w:rsidRDefault="001E30F0" w:rsidP="00221D6B">
            <w:pPr>
              <w:ind w:left="426"/>
              <w:jc w:val="right"/>
            </w:pPr>
            <w:r w:rsidRPr="00F73CA5">
              <w:t>ИТОГО:</w:t>
            </w:r>
          </w:p>
        </w:tc>
        <w:tc>
          <w:tcPr>
            <w:tcW w:w="1162" w:type="dxa"/>
          </w:tcPr>
          <w:p w:rsidR="001E30F0" w:rsidRPr="00F73CA5" w:rsidRDefault="001E30F0" w:rsidP="00221D6B">
            <w:pPr>
              <w:ind w:left="426"/>
              <w:jc w:val="center"/>
            </w:pPr>
            <w:r>
              <w:t>102</w:t>
            </w:r>
          </w:p>
        </w:tc>
        <w:tc>
          <w:tcPr>
            <w:tcW w:w="2271" w:type="dxa"/>
          </w:tcPr>
          <w:p w:rsidR="001E30F0" w:rsidRPr="00F73CA5" w:rsidRDefault="001E30F0" w:rsidP="00221D6B">
            <w:pPr>
              <w:ind w:left="426"/>
              <w:jc w:val="center"/>
            </w:pPr>
            <w:r>
              <w:t>10</w:t>
            </w:r>
          </w:p>
        </w:tc>
        <w:tc>
          <w:tcPr>
            <w:tcW w:w="2149" w:type="dxa"/>
          </w:tcPr>
          <w:p w:rsidR="001E30F0" w:rsidRPr="00F73CA5" w:rsidRDefault="001E30F0" w:rsidP="00221D6B">
            <w:pPr>
              <w:ind w:left="426"/>
              <w:jc w:val="center"/>
            </w:pPr>
            <w:r>
              <w:t>9</w:t>
            </w:r>
          </w:p>
        </w:tc>
      </w:tr>
      <w:tr w:rsidR="00EB30CC" w:rsidRPr="00F73CA5" w:rsidTr="00EB30CC">
        <w:tc>
          <w:tcPr>
            <w:tcW w:w="4570" w:type="dxa"/>
            <w:gridSpan w:val="2"/>
          </w:tcPr>
          <w:p w:rsidR="00EB30CC" w:rsidRPr="00F73CA5" w:rsidRDefault="00EB30CC" w:rsidP="00221D6B">
            <w:pPr>
              <w:ind w:left="426"/>
              <w:jc w:val="right"/>
            </w:pPr>
          </w:p>
        </w:tc>
        <w:tc>
          <w:tcPr>
            <w:tcW w:w="1162" w:type="dxa"/>
          </w:tcPr>
          <w:p w:rsidR="00EB30CC" w:rsidRDefault="00EB30CC" w:rsidP="00221D6B">
            <w:pPr>
              <w:ind w:left="426"/>
              <w:jc w:val="center"/>
            </w:pPr>
          </w:p>
        </w:tc>
        <w:tc>
          <w:tcPr>
            <w:tcW w:w="2271" w:type="dxa"/>
          </w:tcPr>
          <w:p w:rsidR="00EB30CC" w:rsidRDefault="00EB30CC" w:rsidP="00221D6B">
            <w:pPr>
              <w:ind w:left="426"/>
              <w:jc w:val="center"/>
            </w:pPr>
          </w:p>
        </w:tc>
        <w:tc>
          <w:tcPr>
            <w:tcW w:w="2149" w:type="dxa"/>
          </w:tcPr>
          <w:p w:rsidR="00EB30CC" w:rsidRDefault="00EB30CC" w:rsidP="00221D6B">
            <w:pPr>
              <w:ind w:left="426"/>
              <w:jc w:val="center"/>
            </w:pPr>
          </w:p>
        </w:tc>
      </w:tr>
    </w:tbl>
    <w:p w:rsidR="00EB30CC" w:rsidRPr="00EB30CC" w:rsidRDefault="00EB30CC" w:rsidP="00EB30CC">
      <w:pPr>
        <w:ind w:left="426"/>
        <w:jc w:val="center"/>
        <w:rPr>
          <w:b/>
        </w:rPr>
      </w:pPr>
      <w:r w:rsidRPr="00EB30CC">
        <w:rPr>
          <w:b/>
          <w:bCs/>
        </w:rPr>
        <w:t>Учебно-тематический план</w:t>
      </w:r>
      <w:r w:rsidR="00C8478F">
        <w:rPr>
          <w:b/>
          <w:bCs/>
        </w:rPr>
        <w:t xml:space="preserve"> (геометрия) 10 класс</w:t>
      </w:r>
    </w:p>
    <w:p w:rsidR="00EB30CC" w:rsidRPr="00EB30CC" w:rsidRDefault="00EB30CC" w:rsidP="00EB30CC">
      <w:pPr>
        <w:ind w:left="426"/>
        <w:jc w:val="center"/>
        <w:rPr>
          <w:b/>
        </w:rPr>
      </w:pPr>
    </w:p>
    <w:tbl>
      <w:tblPr>
        <w:tblW w:w="9923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19"/>
        <w:gridCol w:w="4810"/>
        <w:gridCol w:w="1701"/>
        <w:gridCol w:w="1275"/>
        <w:gridCol w:w="1418"/>
      </w:tblGrid>
      <w:tr w:rsidR="00EB30CC" w:rsidRPr="00EB30CC" w:rsidTr="004C717C">
        <w:trPr>
          <w:trHeight w:val="13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30CC" w:rsidRPr="00EB30CC" w:rsidRDefault="00EB30CC" w:rsidP="00EB30CC">
            <w:pPr>
              <w:ind w:left="426"/>
              <w:jc w:val="center"/>
              <w:rPr>
                <w:b/>
                <w:bCs/>
              </w:rPr>
            </w:pPr>
            <w:r w:rsidRPr="00EB30CC">
              <w:rPr>
                <w:b/>
                <w:bCs/>
              </w:rPr>
              <w:t>№п\</w:t>
            </w:r>
            <w:proofErr w:type="gramStart"/>
            <w:r w:rsidRPr="00EB30CC">
              <w:rPr>
                <w:b/>
                <w:bCs/>
              </w:rPr>
              <w:t>п</w:t>
            </w:r>
            <w:proofErr w:type="gramEnd"/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30CC" w:rsidRPr="00EB30CC" w:rsidRDefault="00EB30CC" w:rsidP="00EB30CC">
            <w:pPr>
              <w:ind w:left="426"/>
              <w:jc w:val="center"/>
              <w:rPr>
                <w:b/>
                <w:bCs/>
              </w:rPr>
            </w:pPr>
            <w:r w:rsidRPr="00EB30CC">
              <w:rPr>
                <w:b/>
                <w:bCs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30CC" w:rsidRPr="00EB30CC" w:rsidRDefault="00EB30CC" w:rsidP="00EB30CC">
            <w:pPr>
              <w:ind w:left="426"/>
              <w:jc w:val="center"/>
              <w:rPr>
                <w:b/>
                <w:bCs/>
              </w:rPr>
            </w:pPr>
            <w:r w:rsidRPr="00EB30CC">
              <w:rPr>
                <w:b/>
                <w:bCs/>
              </w:rPr>
              <w:t>Кол-во ч</w:t>
            </w:r>
            <w:r w:rsidRPr="00EB30CC">
              <w:rPr>
                <w:b/>
                <w:bCs/>
              </w:rPr>
              <w:t>а</w:t>
            </w:r>
            <w:r w:rsidRPr="00EB30CC">
              <w:rPr>
                <w:b/>
                <w:bCs/>
              </w:rPr>
              <w:t>сов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0CC" w:rsidRPr="00EB30CC" w:rsidRDefault="00EB30CC" w:rsidP="00EB30CC">
            <w:pPr>
              <w:ind w:left="426"/>
              <w:jc w:val="center"/>
              <w:rPr>
                <w:b/>
              </w:rPr>
            </w:pPr>
            <w:r w:rsidRPr="00EB30CC">
              <w:rPr>
                <w:b/>
                <w:bCs/>
              </w:rPr>
              <w:t>Ко</w:t>
            </w:r>
            <w:r w:rsidRPr="00EB30CC">
              <w:rPr>
                <w:b/>
                <w:bCs/>
              </w:rPr>
              <w:t>н</w:t>
            </w:r>
            <w:r w:rsidRPr="00EB30CC">
              <w:rPr>
                <w:b/>
                <w:bCs/>
              </w:rPr>
              <w:t>трол</w:t>
            </w:r>
            <w:r w:rsidRPr="00EB30CC">
              <w:rPr>
                <w:b/>
                <w:bCs/>
              </w:rPr>
              <w:t>ь</w:t>
            </w:r>
            <w:r w:rsidRPr="00EB30CC">
              <w:rPr>
                <w:b/>
                <w:bCs/>
              </w:rPr>
              <w:t>ные</w:t>
            </w:r>
          </w:p>
          <w:p w:rsidR="00EB30CC" w:rsidRPr="00EB30CC" w:rsidRDefault="00EB30CC" w:rsidP="00EB30CC">
            <w:pPr>
              <w:ind w:left="426"/>
              <w:jc w:val="center"/>
              <w:rPr>
                <w:b/>
              </w:rPr>
            </w:pPr>
            <w:r w:rsidRPr="00EB30CC">
              <w:rPr>
                <w:b/>
              </w:rPr>
              <w:t>раб</w:t>
            </w:r>
            <w:r w:rsidRPr="00EB30CC">
              <w:rPr>
                <w:b/>
              </w:rPr>
              <w:t>о</w:t>
            </w:r>
            <w:r w:rsidRPr="00EB30CC">
              <w:rPr>
                <w:b/>
              </w:rPr>
              <w:t>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0CC" w:rsidRPr="00EB30CC" w:rsidRDefault="00EB30CC" w:rsidP="00EB30CC">
            <w:pPr>
              <w:ind w:left="426"/>
              <w:jc w:val="center"/>
              <w:rPr>
                <w:b/>
                <w:bCs/>
              </w:rPr>
            </w:pPr>
            <w:r w:rsidRPr="00EB30CC">
              <w:rPr>
                <w:b/>
                <w:bCs/>
              </w:rPr>
              <w:t>зачеты</w:t>
            </w:r>
          </w:p>
        </w:tc>
      </w:tr>
      <w:tr w:rsidR="00EB30CC" w:rsidRPr="00C110F6" w:rsidTr="004C717C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30CC" w:rsidRPr="00EB30CC" w:rsidRDefault="00EB30CC" w:rsidP="00EB30CC">
            <w:pPr>
              <w:ind w:left="426"/>
              <w:jc w:val="center"/>
              <w:rPr>
                <w:b/>
              </w:rPr>
            </w:pP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30CC" w:rsidRPr="00C110F6" w:rsidRDefault="00EB30CC" w:rsidP="00EB30CC">
            <w:pPr>
              <w:ind w:left="426"/>
              <w:jc w:val="center"/>
            </w:pPr>
            <w:r w:rsidRPr="00C110F6">
              <w:t>Некоторые сведения из планиметрии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30CC" w:rsidRPr="00C110F6" w:rsidRDefault="00EB30CC" w:rsidP="00EB30CC">
            <w:pPr>
              <w:ind w:left="426"/>
              <w:jc w:val="center"/>
            </w:pPr>
            <w:r w:rsidRPr="00C110F6"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0CC" w:rsidRPr="00C110F6" w:rsidRDefault="00EB30CC" w:rsidP="00EB30CC">
            <w:pPr>
              <w:ind w:left="426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CC" w:rsidRPr="00C110F6" w:rsidRDefault="00EB30CC" w:rsidP="00EB30CC">
            <w:pPr>
              <w:ind w:left="426"/>
              <w:jc w:val="center"/>
            </w:pPr>
          </w:p>
        </w:tc>
      </w:tr>
      <w:tr w:rsidR="00EB30CC" w:rsidRPr="00C110F6" w:rsidTr="004C717C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30CC" w:rsidRPr="00EB30CC" w:rsidRDefault="00EB30CC" w:rsidP="00EB30CC">
            <w:pPr>
              <w:ind w:left="426"/>
              <w:jc w:val="center"/>
              <w:rPr>
                <w:b/>
              </w:rPr>
            </w:pPr>
            <w:r w:rsidRPr="00EB30CC">
              <w:rPr>
                <w:b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30CC" w:rsidRPr="00C110F6" w:rsidRDefault="00EB30CC" w:rsidP="00EB30CC">
            <w:pPr>
              <w:ind w:left="426"/>
              <w:jc w:val="center"/>
            </w:pPr>
            <w:r w:rsidRPr="00C110F6">
              <w:t>Введение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30CC" w:rsidRPr="00C110F6" w:rsidRDefault="00EB30CC" w:rsidP="00EB30CC">
            <w:pPr>
              <w:ind w:left="426"/>
              <w:jc w:val="center"/>
            </w:pPr>
            <w:r w:rsidRPr="00C110F6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0CC" w:rsidRPr="00C110F6" w:rsidRDefault="00EB30CC" w:rsidP="00EB30CC">
            <w:pPr>
              <w:ind w:left="426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CC" w:rsidRPr="00C110F6" w:rsidRDefault="00EB30CC" w:rsidP="00EB30CC">
            <w:pPr>
              <w:ind w:left="426"/>
              <w:jc w:val="center"/>
            </w:pPr>
          </w:p>
        </w:tc>
      </w:tr>
      <w:tr w:rsidR="00EB30CC" w:rsidRPr="00C110F6" w:rsidTr="004C717C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30CC" w:rsidRPr="00EB30CC" w:rsidRDefault="00EB30CC" w:rsidP="00EB30CC">
            <w:pPr>
              <w:ind w:left="426"/>
              <w:jc w:val="center"/>
              <w:rPr>
                <w:b/>
              </w:rPr>
            </w:pPr>
            <w:r w:rsidRPr="00EB30CC">
              <w:rPr>
                <w:b/>
              </w:rPr>
              <w:t>2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30CC" w:rsidRPr="00C110F6" w:rsidRDefault="00EB30CC" w:rsidP="00EB30CC">
            <w:pPr>
              <w:ind w:left="426"/>
              <w:jc w:val="center"/>
            </w:pPr>
            <w:r w:rsidRPr="00C110F6">
              <w:t>Параллельность прямых и плоскостей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30CC" w:rsidRPr="00C110F6" w:rsidRDefault="00EB30CC" w:rsidP="00EB30CC">
            <w:pPr>
              <w:ind w:left="426"/>
              <w:jc w:val="center"/>
            </w:pPr>
            <w:r w:rsidRPr="00C110F6"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0CC" w:rsidRPr="00C110F6" w:rsidRDefault="00EB30CC" w:rsidP="00EB30CC">
            <w:pPr>
              <w:ind w:left="426"/>
              <w:jc w:val="center"/>
            </w:pPr>
            <w:r w:rsidRPr="00C110F6"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0CC" w:rsidRPr="00C110F6" w:rsidRDefault="00EB30CC" w:rsidP="00EB30CC">
            <w:pPr>
              <w:ind w:left="426"/>
              <w:jc w:val="center"/>
            </w:pPr>
            <w:r w:rsidRPr="00C110F6">
              <w:t>1</w:t>
            </w:r>
          </w:p>
        </w:tc>
      </w:tr>
      <w:tr w:rsidR="00EB30CC" w:rsidRPr="00C110F6" w:rsidTr="004C717C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30CC" w:rsidRPr="00EB30CC" w:rsidRDefault="00EB30CC" w:rsidP="00EB30CC">
            <w:pPr>
              <w:ind w:left="426"/>
              <w:jc w:val="center"/>
              <w:rPr>
                <w:b/>
              </w:rPr>
            </w:pPr>
            <w:r w:rsidRPr="00EB30CC">
              <w:rPr>
                <w:b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30CC" w:rsidRPr="00C110F6" w:rsidRDefault="00EB30CC" w:rsidP="00EB30CC">
            <w:pPr>
              <w:ind w:left="426"/>
              <w:jc w:val="center"/>
            </w:pPr>
            <w:r w:rsidRPr="00C110F6">
              <w:t>Перпендикулярность прямых и плоск</w:t>
            </w:r>
            <w:r w:rsidRPr="00C110F6">
              <w:t>о</w:t>
            </w:r>
            <w:r w:rsidRPr="00C110F6">
              <w:t>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30CC" w:rsidRPr="00C110F6" w:rsidRDefault="00EB30CC" w:rsidP="00EB30CC">
            <w:pPr>
              <w:ind w:left="426"/>
              <w:jc w:val="center"/>
            </w:pPr>
            <w:r w:rsidRPr="00C110F6">
              <w:t>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0CC" w:rsidRPr="00C110F6" w:rsidRDefault="00EB30CC" w:rsidP="00EB30CC">
            <w:pPr>
              <w:ind w:left="426"/>
              <w:jc w:val="center"/>
            </w:pPr>
            <w:r w:rsidRPr="00C110F6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0CC" w:rsidRPr="00C110F6" w:rsidRDefault="00EB30CC" w:rsidP="00EB30CC">
            <w:pPr>
              <w:ind w:left="426"/>
              <w:jc w:val="center"/>
            </w:pPr>
            <w:r w:rsidRPr="00C110F6">
              <w:t>1</w:t>
            </w:r>
          </w:p>
        </w:tc>
      </w:tr>
      <w:tr w:rsidR="00EB30CC" w:rsidRPr="00C110F6" w:rsidTr="004C717C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30CC" w:rsidRPr="00EB30CC" w:rsidRDefault="00EB30CC" w:rsidP="00EB30CC">
            <w:pPr>
              <w:ind w:left="426"/>
              <w:jc w:val="center"/>
              <w:rPr>
                <w:b/>
              </w:rPr>
            </w:pPr>
            <w:r w:rsidRPr="00EB30CC">
              <w:rPr>
                <w:b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30CC" w:rsidRPr="00C110F6" w:rsidRDefault="00EB30CC" w:rsidP="00EB30CC">
            <w:pPr>
              <w:ind w:left="426"/>
              <w:jc w:val="center"/>
            </w:pPr>
            <w:r w:rsidRPr="00C110F6">
              <w:t>Многогранники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30CC" w:rsidRPr="00C110F6" w:rsidRDefault="00EB30CC" w:rsidP="00EB30CC">
            <w:pPr>
              <w:ind w:left="426"/>
              <w:jc w:val="center"/>
            </w:pPr>
            <w:r w:rsidRPr="00C110F6"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0CC" w:rsidRPr="00C110F6" w:rsidRDefault="00EB30CC" w:rsidP="00EB30CC">
            <w:pPr>
              <w:ind w:left="426"/>
              <w:jc w:val="center"/>
            </w:pPr>
            <w:r w:rsidRPr="00C110F6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0CC" w:rsidRPr="00C110F6" w:rsidRDefault="00EB30CC" w:rsidP="00EB30CC">
            <w:pPr>
              <w:ind w:left="426"/>
              <w:jc w:val="center"/>
            </w:pPr>
            <w:r w:rsidRPr="00C110F6">
              <w:t>1</w:t>
            </w:r>
          </w:p>
        </w:tc>
      </w:tr>
      <w:tr w:rsidR="00EB30CC" w:rsidRPr="00C110F6" w:rsidTr="004C717C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30CC" w:rsidRPr="00EB30CC" w:rsidRDefault="00EB30CC" w:rsidP="00EB30CC">
            <w:pPr>
              <w:ind w:left="426"/>
              <w:jc w:val="center"/>
              <w:rPr>
                <w:b/>
              </w:rPr>
            </w:pPr>
            <w:r w:rsidRPr="00EB30CC">
              <w:rPr>
                <w:b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30CC" w:rsidRPr="00C110F6" w:rsidRDefault="00EB30CC" w:rsidP="00EB30CC">
            <w:pPr>
              <w:ind w:left="426"/>
              <w:jc w:val="center"/>
            </w:pPr>
            <w:r w:rsidRPr="00C110F6">
              <w:t>Заключительное повторение курса ге</w:t>
            </w:r>
            <w:r w:rsidRPr="00C110F6">
              <w:t>о</w:t>
            </w:r>
            <w:r w:rsidRPr="00C110F6">
              <w:t>метрии 10 класса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30CC" w:rsidRPr="00C110F6" w:rsidRDefault="00EB30CC" w:rsidP="00EB30CC">
            <w:pPr>
              <w:ind w:left="426"/>
              <w:jc w:val="center"/>
            </w:pPr>
            <w:r w:rsidRPr="00C110F6"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0CC" w:rsidRPr="00C110F6" w:rsidRDefault="00EB30CC" w:rsidP="00EB30CC">
            <w:pPr>
              <w:ind w:left="426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CC" w:rsidRPr="00C110F6" w:rsidRDefault="00EB30CC" w:rsidP="00EB30CC">
            <w:pPr>
              <w:ind w:left="426"/>
              <w:jc w:val="center"/>
            </w:pPr>
          </w:p>
        </w:tc>
      </w:tr>
      <w:tr w:rsidR="00EB30CC" w:rsidRPr="00EB30CC" w:rsidTr="004C717C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30CC" w:rsidRPr="00EB30CC" w:rsidRDefault="00EB30CC" w:rsidP="00EB30CC">
            <w:pPr>
              <w:ind w:left="426"/>
              <w:jc w:val="center"/>
              <w:rPr>
                <w:b/>
              </w:rPr>
            </w:pP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30CC" w:rsidRPr="00EB30CC" w:rsidRDefault="00EB30CC" w:rsidP="00EB30CC">
            <w:pPr>
              <w:ind w:left="426"/>
              <w:jc w:val="center"/>
              <w:rPr>
                <w:b/>
              </w:rPr>
            </w:pPr>
            <w:r w:rsidRPr="00EB30CC">
              <w:rPr>
                <w:b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30CC" w:rsidRPr="00EB30CC" w:rsidRDefault="00EB30CC" w:rsidP="00EB30CC">
            <w:pPr>
              <w:ind w:left="426"/>
              <w:jc w:val="center"/>
              <w:rPr>
                <w:b/>
              </w:rPr>
            </w:pPr>
            <w:r w:rsidRPr="00EB30CC">
              <w:rPr>
                <w:b/>
              </w:rPr>
              <w:t>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0CC" w:rsidRPr="00EB30CC" w:rsidRDefault="00EB30CC" w:rsidP="00EB30CC">
            <w:pPr>
              <w:ind w:left="426"/>
              <w:jc w:val="center"/>
              <w:rPr>
                <w:b/>
              </w:rPr>
            </w:pPr>
            <w:r w:rsidRPr="00EB30CC">
              <w:rPr>
                <w:b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0CC" w:rsidRPr="00EB30CC" w:rsidRDefault="00EB30CC" w:rsidP="00EB30CC">
            <w:pPr>
              <w:ind w:left="426"/>
              <w:jc w:val="center"/>
              <w:rPr>
                <w:b/>
              </w:rPr>
            </w:pPr>
            <w:r w:rsidRPr="00EB30CC">
              <w:rPr>
                <w:b/>
              </w:rPr>
              <w:t>3</w:t>
            </w:r>
          </w:p>
        </w:tc>
      </w:tr>
    </w:tbl>
    <w:p w:rsidR="00EB30CC" w:rsidRPr="00EB30CC" w:rsidRDefault="00EB30CC" w:rsidP="00EB30CC">
      <w:pPr>
        <w:ind w:left="426"/>
        <w:jc w:val="center"/>
        <w:rPr>
          <w:b/>
          <w:bCs/>
        </w:rPr>
      </w:pPr>
    </w:p>
    <w:p w:rsidR="00EB30CC" w:rsidRPr="00EB30CC" w:rsidRDefault="00EB30CC" w:rsidP="00EB30CC">
      <w:pPr>
        <w:ind w:left="426"/>
        <w:jc w:val="center"/>
        <w:rPr>
          <w:b/>
          <w:bCs/>
        </w:rPr>
      </w:pPr>
    </w:p>
    <w:p w:rsidR="009D49E5" w:rsidRDefault="009D49E5" w:rsidP="00221D6B">
      <w:pPr>
        <w:ind w:left="426"/>
        <w:jc w:val="center"/>
        <w:rPr>
          <w:b/>
        </w:rPr>
      </w:pPr>
    </w:p>
    <w:p w:rsidR="00025F9C" w:rsidRDefault="00025F9C" w:rsidP="00221D6B">
      <w:pPr>
        <w:ind w:left="426"/>
        <w:jc w:val="center"/>
        <w:rPr>
          <w:b/>
        </w:rPr>
      </w:pPr>
      <w:r>
        <w:rPr>
          <w:b/>
        </w:rPr>
        <w:t>Планируемые резуль</w:t>
      </w:r>
      <w:r w:rsidR="006E0902">
        <w:rPr>
          <w:b/>
        </w:rPr>
        <w:t>таты обучения алгебры и начал математического анализа в 10 классе</w:t>
      </w:r>
    </w:p>
    <w:p w:rsidR="006E0902" w:rsidRPr="00F5122F" w:rsidRDefault="00F5122F" w:rsidP="00221D6B">
      <w:pPr>
        <w:ind w:left="426" w:firstLine="567"/>
        <w:rPr>
          <w:b/>
        </w:rPr>
      </w:pPr>
      <w:r w:rsidRPr="00F5122F">
        <w:rPr>
          <w:b/>
        </w:rPr>
        <w:t>Числа и величины</w:t>
      </w:r>
    </w:p>
    <w:p w:rsidR="00F5122F" w:rsidRDefault="00F5122F" w:rsidP="00221D6B">
      <w:pPr>
        <w:ind w:left="426" w:firstLine="567"/>
        <w:rPr>
          <w:i/>
        </w:rPr>
      </w:pPr>
      <w:r>
        <w:rPr>
          <w:i/>
        </w:rPr>
        <w:t>Выпускник научится:</w:t>
      </w:r>
    </w:p>
    <w:p w:rsidR="00F5122F" w:rsidRDefault="00F5122F" w:rsidP="00844A1B">
      <w:pPr>
        <w:pStyle w:val="a4"/>
        <w:numPr>
          <w:ilvl w:val="0"/>
          <w:numId w:val="1"/>
        </w:numPr>
        <w:ind w:left="426"/>
      </w:pPr>
      <w:r>
        <w:t xml:space="preserve">оперировать понятием «радианная мера угла», выполнять преобразования радианной меры в </w:t>
      </w:r>
      <w:proofErr w:type="gramStart"/>
      <w:r>
        <w:t>градусную</w:t>
      </w:r>
      <w:proofErr w:type="gramEnd"/>
      <w:r>
        <w:t xml:space="preserve"> и градусной меры в радианную;</w:t>
      </w:r>
    </w:p>
    <w:p w:rsidR="00F5122F" w:rsidRDefault="00F5122F" w:rsidP="00844A1B">
      <w:pPr>
        <w:pStyle w:val="a4"/>
        <w:numPr>
          <w:ilvl w:val="0"/>
          <w:numId w:val="1"/>
        </w:numPr>
        <w:ind w:left="426"/>
      </w:pPr>
      <w:r>
        <w:t>оперировать понятием «комплексное число», выполнять арифметические действия с ко</w:t>
      </w:r>
      <w:r>
        <w:t>м</w:t>
      </w:r>
      <w:r>
        <w:t>плексными числами;</w:t>
      </w:r>
    </w:p>
    <w:p w:rsidR="00F5122F" w:rsidRDefault="00F5122F" w:rsidP="00844A1B">
      <w:pPr>
        <w:pStyle w:val="a4"/>
        <w:numPr>
          <w:ilvl w:val="0"/>
          <w:numId w:val="1"/>
        </w:numPr>
        <w:ind w:left="426"/>
      </w:pPr>
      <w:r>
        <w:t>изображать комплексные числа на комплексной плоскости;</w:t>
      </w:r>
    </w:p>
    <w:p w:rsidR="00F5122F" w:rsidRDefault="00F5122F" w:rsidP="00221D6B">
      <w:pPr>
        <w:ind w:left="426" w:firstLine="567"/>
        <w:rPr>
          <w:i/>
        </w:rPr>
      </w:pPr>
      <w:r>
        <w:rPr>
          <w:i/>
        </w:rPr>
        <w:t>Выпускник получит возможность:</w:t>
      </w:r>
    </w:p>
    <w:p w:rsidR="00F5122F" w:rsidRDefault="00F5122F" w:rsidP="00844A1B">
      <w:pPr>
        <w:pStyle w:val="a4"/>
        <w:numPr>
          <w:ilvl w:val="0"/>
          <w:numId w:val="2"/>
        </w:numPr>
        <w:ind w:left="426"/>
      </w:pPr>
      <w:r>
        <w:t>использовать различные меры углов при решении геометрических задач, а также задач из смежных дисциплин;</w:t>
      </w:r>
    </w:p>
    <w:p w:rsidR="00F5122F" w:rsidRDefault="00F5122F" w:rsidP="00844A1B">
      <w:pPr>
        <w:pStyle w:val="a4"/>
        <w:numPr>
          <w:ilvl w:val="0"/>
          <w:numId w:val="2"/>
        </w:numPr>
        <w:ind w:left="426"/>
      </w:pPr>
      <w:r>
        <w:t>применять комплексные числа для решения алгебраических уравнений.</w:t>
      </w:r>
    </w:p>
    <w:p w:rsidR="00F5122F" w:rsidRDefault="00F5122F" w:rsidP="00221D6B">
      <w:pPr>
        <w:ind w:left="426" w:firstLine="567"/>
        <w:rPr>
          <w:b/>
        </w:rPr>
      </w:pPr>
      <w:r w:rsidRPr="005A5EBC">
        <w:rPr>
          <w:b/>
        </w:rPr>
        <w:t>Выражения</w:t>
      </w:r>
    </w:p>
    <w:p w:rsidR="005A5EBC" w:rsidRDefault="005A5EBC" w:rsidP="00221D6B">
      <w:pPr>
        <w:ind w:left="426" w:firstLine="567"/>
        <w:rPr>
          <w:i/>
        </w:rPr>
      </w:pPr>
      <w:r>
        <w:rPr>
          <w:i/>
        </w:rPr>
        <w:t>Выпускник научится:</w:t>
      </w:r>
    </w:p>
    <w:p w:rsidR="005A5EBC" w:rsidRDefault="005A5EBC" w:rsidP="00844A1B">
      <w:pPr>
        <w:pStyle w:val="a4"/>
        <w:numPr>
          <w:ilvl w:val="0"/>
          <w:numId w:val="3"/>
        </w:numPr>
        <w:ind w:left="426"/>
      </w:pPr>
      <w:r>
        <w:t xml:space="preserve">оперировать понятием корня </w:t>
      </w:r>
      <w:r>
        <w:rPr>
          <w:i/>
          <w:lang w:val="en-US"/>
        </w:rPr>
        <w:t>n</w:t>
      </w:r>
      <w:r w:rsidRPr="00F92646">
        <w:rPr>
          <w:i/>
        </w:rPr>
        <w:t>-</w:t>
      </w:r>
      <w:r>
        <w:t>степени, степени с рациональным показателем, степени с де</w:t>
      </w:r>
      <w:r>
        <w:t>й</w:t>
      </w:r>
      <w:r>
        <w:t>ствительным показателем, логарифма;</w:t>
      </w:r>
    </w:p>
    <w:p w:rsidR="005A5EBC" w:rsidRDefault="005A5EBC" w:rsidP="00844A1B">
      <w:pPr>
        <w:pStyle w:val="a4"/>
        <w:numPr>
          <w:ilvl w:val="0"/>
          <w:numId w:val="3"/>
        </w:numPr>
        <w:ind w:left="426"/>
      </w:pPr>
      <w:r>
        <w:t xml:space="preserve">применять понятие корня </w:t>
      </w:r>
      <w:r>
        <w:rPr>
          <w:i/>
          <w:lang w:val="en-US"/>
        </w:rPr>
        <w:t>n</w:t>
      </w:r>
      <w:r w:rsidRPr="00F92646">
        <w:rPr>
          <w:i/>
        </w:rPr>
        <w:t>-</w:t>
      </w:r>
      <w:r>
        <w:t>степени,</w:t>
      </w:r>
      <w:r w:rsidRPr="005A5EBC">
        <w:t xml:space="preserve"> </w:t>
      </w:r>
      <w:r>
        <w:t>степени с рациональным показателем, степени с действ</w:t>
      </w:r>
      <w:r>
        <w:t>и</w:t>
      </w:r>
      <w:r>
        <w:t>тельным показателем, логарифма и их свойства в вычислениях и при решении задач;</w:t>
      </w:r>
    </w:p>
    <w:p w:rsidR="005A5EBC" w:rsidRDefault="005A5EBC" w:rsidP="00844A1B">
      <w:pPr>
        <w:pStyle w:val="a4"/>
        <w:numPr>
          <w:ilvl w:val="0"/>
          <w:numId w:val="3"/>
        </w:numPr>
        <w:ind w:left="426"/>
      </w:pPr>
      <w:r>
        <w:t xml:space="preserve">выполнять тождественные преобразования выражений содержащих корень </w:t>
      </w:r>
      <w:r>
        <w:rPr>
          <w:i/>
          <w:lang w:val="en-US"/>
        </w:rPr>
        <w:t>n</w:t>
      </w:r>
      <w:r w:rsidRPr="00F92646">
        <w:rPr>
          <w:i/>
        </w:rPr>
        <w:t>-</w:t>
      </w:r>
      <w:r>
        <w:t>степени, степени с рациональным показателем, степени с действительным показателем, логарифм;</w:t>
      </w:r>
    </w:p>
    <w:p w:rsidR="005A5EBC" w:rsidRDefault="005A5EBC" w:rsidP="00844A1B">
      <w:pPr>
        <w:pStyle w:val="a4"/>
        <w:numPr>
          <w:ilvl w:val="0"/>
          <w:numId w:val="3"/>
        </w:numPr>
        <w:ind w:left="426"/>
      </w:pPr>
      <w:proofErr w:type="gramStart"/>
      <w:r>
        <w:t>оперировать понятиями: косинус, синус, тангенс, котангенс угла поворота, арккосинус, аркс</w:t>
      </w:r>
      <w:r>
        <w:t>и</w:t>
      </w:r>
      <w:r>
        <w:t>нус, арктангенс и арккотангенс;</w:t>
      </w:r>
      <w:proofErr w:type="gramEnd"/>
    </w:p>
    <w:p w:rsidR="005A5EBC" w:rsidRDefault="005A5EBC" w:rsidP="00844A1B">
      <w:pPr>
        <w:pStyle w:val="a4"/>
        <w:numPr>
          <w:ilvl w:val="0"/>
          <w:numId w:val="3"/>
        </w:numPr>
        <w:ind w:left="426"/>
      </w:pPr>
      <w:r>
        <w:t>выполнять тождественные преобразования тригонометрических выражений.</w:t>
      </w:r>
    </w:p>
    <w:p w:rsidR="005A5EBC" w:rsidRDefault="005A5EBC" w:rsidP="00221D6B">
      <w:pPr>
        <w:ind w:left="426" w:firstLine="567"/>
        <w:rPr>
          <w:i/>
        </w:rPr>
      </w:pPr>
      <w:r>
        <w:rPr>
          <w:i/>
        </w:rPr>
        <w:t>Выпускник получит возможность:</w:t>
      </w:r>
    </w:p>
    <w:p w:rsidR="005A5EBC" w:rsidRDefault="005A5EBC" w:rsidP="00844A1B">
      <w:pPr>
        <w:pStyle w:val="a4"/>
        <w:numPr>
          <w:ilvl w:val="0"/>
          <w:numId w:val="4"/>
        </w:numPr>
        <w:ind w:left="426"/>
      </w:pPr>
      <w:r w:rsidRPr="005A5EBC">
        <w:t>выполнять многошаговые преобразования выраже</w:t>
      </w:r>
      <w:r>
        <w:t>н</w:t>
      </w:r>
      <w:r w:rsidRPr="005A5EBC">
        <w:t>ий</w:t>
      </w:r>
      <w:r>
        <w:t>, применять широкий набор способов и приемов;</w:t>
      </w:r>
    </w:p>
    <w:p w:rsidR="005A5EBC" w:rsidRDefault="005A5EBC" w:rsidP="00844A1B">
      <w:pPr>
        <w:pStyle w:val="a4"/>
        <w:numPr>
          <w:ilvl w:val="0"/>
          <w:numId w:val="4"/>
        </w:numPr>
        <w:ind w:left="426"/>
      </w:pPr>
      <w:r>
        <w:t>применять тождественные преобразования выражений для решения задач из различных разд</w:t>
      </w:r>
      <w:r>
        <w:t>е</w:t>
      </w:r>
      <w:r>
        <w:t>лов курса.</w:t>
      </w:r>
    </w:p>
    <w:p w:rsidR="005A5EBC" w:rsidRDefault="005A5EBC" w:rsidP="00221D6B">
      <w:pPr>
        <w:ind w:left="426" w:firstLine="567"/>
        <w:rPr>
          <w:b/>
        </w:rPr>
      </w:pPr>
      <w:r>
        <w:rPr>
          <w:b/>
        </w:rPr>
        <w:t>Уравнения и неравенства:</w:t>
      </w:r>
    </w:p>
    <w:p w:rsidR="005A5EBC" w:rsidRDefault="005A5EBC" w:rsidP="00221D6B">
      <w:pPr>
        <w:ind w:left="426" w:firstLine="567"/>
        <w:rPr>
          <w:i/>
        </w:rPr>
      </w:pPr>
      <w:r>
        <w:rPr>
          <w:i/>
        </w:rPr>
        <w:t>Выпускник научится:</w:t>
      </w:r>
    </w:p>
    <w:p w:rsidR="005A5EBC" w:rsidRDefault="005A5EBC" w:rsidP="00844A1B">
      <w:pPr>
        <w:pStyle w:val="a4"/>
        <w:numPr>
          <w:ilvl w:val="0"/>
          <w:numId w:val="5"/>
        </w:numPr>
        <w:ind w:left="426"/>
      </w:pPr>
      <w:r>
        <w:t>решать иррациональные, тригонометрические, показательные и логарифмические уравнения, неравенства и их системы;</w:t>
      </w:r>
    </w:p>
    <w:p w:rsidR="005A5EBC" w:rsidRDefault="005A5EBC" w:rsidP="00844A1B">
      <w:pPr>
        <w:pStyle w:val="a4"/>
        <w:numPr>
          <w:ilvl w:val="0"/>
          <w:numId w:val="5"/>
        </w:numPr>
        <w:ind w:left="426"/>
      </w:pPr>
      <w:r>
        <w:t>решать алгебраические уравнения на множестве комплексных чисел;</w:t>
      </w:r>
    </w:p>
    <w:p w:rsidR="005A5EBC" w:rsidRDefault="005A5EBC" w:rsidP="00844A1B">
      <w:pPr>
        <w:pStyle w:val="a4"/>
        <w:numPr>
          <w:ilvl w:val="0"/>
          <w:numId w:val="5"/>
        </w:numPr>
        <w:ind w:left="426"/>
      </w:pPr>
      <w:r>
        <w:t>понимать уравнение как важнейшую математическую модель для описания и изучения разн</w:t>
      </w:r>
      <w:r>
        <w:t>о</w:t>
      </w:r>
      <w:r>
        <w:t>образных реальных ситуаций, решать текстовые задачи алгебраическим методом;</w:t>
      </w:r>
    </w:p>
    <w:p w:rsidR="005A5EBC" w:rsidRDefault="005A5EBC" w:rsidP="00844A1B">
      <w:pPr>
        <w:pStyle w:val="a4"/>
        <w:numPr>
          <w:ilvl w:val="0"/>
          <w:numId w:val="5"/>
        </w:numPr>
        <w:ind w:left="426"/>
      </w:pPr>
      <w:r>
        <w:t>применять графические представления для исследования уравнений.</w:t>
      </w:r>
    </w:p>
    <w:p w:rsidR="005A5EBC" w:rsidRDefault="005A5EBC" w:rsidP="00221D6B">
      <w:pPr>
        <w:ind w:left="426" w:firstLine="567"/>
        <w:rPr>
          <w:i/>
        </w:rPr>
      </w:pPr>
      <w:r>
        <w:rPr>
          <w:i/>
        </w:rPr>
        <w:t>Выпускник получит во</w:t>
      </w:r>
      <w:r w:rsidR="00BD5A84">
        <w:rPr>
          <w:i/>
        </w:rPr>
        <w:t>зможность:</w:t>
      </w:r>
    </w:p>
    <w:p w:rsidR="00BD5A84" w:rsidRPr="00BD5A84" w:rsidRDefault="00BD5A84" w:rsidP="00844A1B">
      <w:pPr>
        <w:pStyle w:val="a4"/>
        <w:numPr>
          <w:ilvl w:val="0"/>
          <w:numId w:val="6"/>
        </w:numPr>
        <w:ind w:left="426"/>
        <w:rPr>
          <w:i/>
        </w:rPr>
      </w:pPr>
      <w:r>
        <w:t>овладеть приемами решения уравнений, неравенств и систем уравнений; применять аппарат уравнений для решения разнообразных задач из математики, смежных предметов, практики;</w:t>
      </w:r>
    </w:p>
    <w:p w:rsidR="00B11652" w:rsidRDefault="00BD5A84" w:rsidP="00844A1B">
      <w:pPr>
        <w:pStyle w:val="a4"/>
        <w:numPr>
          <w:ilvl w:val="0"/>
          <w:numId w:val="6"/>
        </w:numPr>
        <w:ind w:left="426" w:hanging="425"/>
      </w:pPr>
      <w:r>
        <w:t>применять графические представления для исследования уравнений, неравенств, систем ура</w:t>
      </w:r>
      <w:r>
        <w:t>в</w:t>
      </w:r>
      <w:r>
        <w:t>нений, содержащих параметры.</w:t>
      </w:r>
    </w:p>
    <w:p w:rsidR="00BD5A84" w:rsidRDefault="00BD5A84" w:rsidP="00221D6B">
      <w:pPr>
        <w:ind w:left="426" w:firstLine="501"/>
        <w:rPr>
          <w:b/>
        </w:rPr>
      </w:pPr>
      <w:r>
        <w:rPr>
          <w:b/>
        </w:rPr>
        <w:t>Функции:</w:t>
      </w:r>
    </w:p>
    <w:p w:rsidR="00BD5A84" w:rsidRDefault="00BD5A84" w:rsidP="00221D6B">
      <w:pPr>
        <w:ind w:left="426" w:firstLine="501"/>
        <w:rPr>
          <w:i/>
        </w:rPr>
      </w:pPr>
      <w:r>
        <w:rPr>
          <w:i/>
        </w:rPr>
        <w:t>Выпускник научится:</w:t>
      </w:r>
    </w:p>
    <w:p w:rsidR="00BD5A84" w:rsidRDefault="00BD5A84" w:rsidP="00844A1B">
      <w:pPr>
        <w:pStyle w:val="a4"/>
        <w:numPr>
          <w:ilvl w:val="0"/>
          <w:numId w:val="7"/>
        </w:numPr>
        <w:ind w:left="426"/>
      </w:pPr>
      <w:r>
        <w:t>понимать и использовать функциональные понятия, язык (термины, символические обознач</w:t>
      </w:r>
      <w:r>
        <w:t>е</w:t>
      </w:r>
      <w:r>
        <w:t>ния);</w:t>
      </w:r>
    </w:p>
    <w:p w:rsidR="00BD5A84" w:rsidRDefault="00BD5A84" w:rsidP="00844A1B">
      <w:pPr>
        <w:pStyle w:val="a4"/>
        <w:numPr>
          <w:ilvl w:val="0"/>
          <w:numId w:val="7"/>
        </w:numPr>
        <w:ind w:left="426"/>
      </w:pPr>
      <w:r>
        <w:t>выполнять построения графиков функции с помощью геометрических преобразований;</w:t>
      </w:r>
    </w:p>
    <w:p w:rsidR="00BD5A84" w:rsidRDefault="00BD5A84" w:rsidP="00844A1B">
      <w:pPr>
        <w:pStyle w:val="a4"/>
        <w:numPr>
          <w:ilvl w:val="0"/>
          <w:numId w:val="7"/>
        </w:numPr>
        <w:ind w:left="426"/>
      </w:pPr>
      <w:r>
        <w:t xml:space="preserve">выполнять построения графиков вида </w:t>
      </w:r>
      <w:r>
        <w:rPr>
          <w:i/>
          <w:lang w:val="en-US"/>
        </w:rPr>
        <w:t>y</w:t>
      </w:r>
      <w:r w:rsidRPr="00F92646">
        <w:rPr>
          <w:i/>
        </w:rPr>
        <w:t>=</w:t>
      </w:r>
      <m:oMath>
        <m:rad>
          <m:radPr>
            <m:ctrlPr>
              <w:rPr>
                <w:rFonts w:ascii="Cambria Math" w:hAnsi="Cambria Math"/>
                <w:i/>
                <w:lang w:val="en-US"/>
              </w:rPr>
            </m:ctrlPr>
          </m:radPr>
          <m:deg>
            <m:r>
              <w:rPr>
                <w:rFonts w:ascii="Cambria Math" w:hAnsi="Cambria Math"/>
                <w:lang w:val="en-US"/>
              </w:rPr>
              <m:t>n</m:t>
            </m:r>
          </m:deg>
          <m:e>
            <m:r>
              <w:rPr>
                <w:rFonts w:ascii="Cambria Math" w:hAnsi="Cambria Math"/>
                <w:lang w:val="en-US"/>
              </w:rPr>
              <m:t>x</m:t>
            </m:r>
          </m:e>
        </m:rad>
      </m:oMath>
      <w:r w:rsidRPr="00F92646">
        <w:rPr>
          <w:i/>
        </w:rPr>
        <w:t xml:space="preserve"> </w:t>
      </w:r>
      <w:r>
        <w:t>, степенных, тригонометрических, обратных тр</w:t>
      </w:r>
      <w:r>
        <w:t>и</w:t>
      </w:r>
      <w:r>
        <w:t>гонометрических, показательных и логарифмических функций;</w:t>
      </w:r>
    </w:p>
    <w:p w:rsidR="00BD5A84" w:rsidRDefault="00BD5A84" w:rsidP="00844A1B">
      <w:pPr>
        <w:pStyle w:val="a4"/>
        <w:numPr>
          <w:ilvl w:val="0"/>
          <w:numId w:val="7"/>
        </w:numPr>
        <w:ind w:left="426"/>
      </w:pPr>
      <w:r>
        <w:t>понимать функцию как важнейшую математическую модель для описания процессов и явл</w:t>
      </w:r>
      <w:r>
        <w:t>е</w:t>
      </w:r>
      <w:r>
        <w:t>ний окружающего мира, применять функциональный язык для описания  и исследования з</w:t>
      </w:r>
      <w:r>
        <w:t>а</w:t>
      </w:r>
      <w:r>
        <w:t>висимостей между физическими величинами.</w:t>
      </w:r>
    </w:p>
    <w:p w:rsidR="00BD5A84" w:rsidRDefault="00BD5A84" w:rsidP="00221D6B">
      <w:pPr>
        <w:ind w:left="426" w:firstLine="567"/>
        <w:rPr>
          <w:i/>
        </w:rPr>
      </w:pPr>
      <w:r>
        <w:rPr>
          <w:i/>
        </w:rPr>
        <w:t>Выпускник получит возможность:</w:t>
      </w:r>
    </w:p>
    <w:p w:rsidR="00BD5A84" w:rsidRDefault="00BD5A84" w:rsidP="00844A1B">
      <w:pPr>
        <w:pStyle w:val="a4"/>
        <w:numPr>
          <w:ilvl w:val="0"/>
          <w:numId w:val="8"/>
        </w:numPr>
        <w:ind w:left="426"/>
      </w:pPr>
      <w:r>
        <w:t>проводить исследования связанные с изучением свойств функций, в том числе с использов</w:t>
      </w:r>
      <w:r>
        <w:t>а</w:t>
      </w:r>
      <w:r>
        <w:t>нием компьютера;</w:t>
      </w:r>
    </w:p>
    <w:p w:rsidR="00BD5A84" w:rsidRDefault="00BD5A84" w:rsidP="00844A1B">
      <w:pPr>
        <w:pStyle w:val="a4"/>
        <w:numPr>
          <w:ilvl w:val="0"/>
          <w:numId w:val="8"/>
        </w:numPr>
        <w:ind w:left="426"/>
      </w:pPr>
      <w:r>
        <w:t>использовать функциональные представления и свойства функций для решения задач из ра</w:t>
      </w:r>
      <w:r>
        <w:t>з</w:t>
      </w:r>
      <w:r>
        <w:t>личных разделов математики.</w:t>
      </w:r>
    </w:p>
    <w:p w:rsidR="00BD5A84" w:rsidRDefault="00BD5A84" w:rsidP="00221D6B">
      <w:pPr>
        <w:ind w:left="426" w:firstLine="567"/>
        <w:rPr>
          <w:b/>
        </w:rPr>
      </w:pPr>
      <w:r>
        <w:rPr>
          <w:b/>
        </w:rPr>
        <w:t>Элементы математического анализа:</w:t>
      </w:r>
    </w:p>
    <w:p w:rsidR="00BD5A84" w:rsidRDefault="00BD5A84" w:rsidP="00221D6B">
      <w:pPr>
        <w:ind w:left="426" w:firstLine="567"/>
        <w:rPr>
          <w:i/>
        </w:rPr>
      </w:pPr>
      <w:r>
        <w:rPr>
          <w:i/>
        </w:rPr>
        <w:t>Выпускник научится:</w:t>
      </w:r>
    </w:p>
    <w:p w:rsidR="00BD5A84" w:rsidRPr="00BD5A84" w:rsidRDefault="00BD5A84" w:rsidP="00844A1B">
      <w:pPr>
        <w:pStyle w:val="a4"/>
        <w:numPr>
          <w:ilvl w:val="0"/>
          <w:numId w:val="9"/>
        </w:numPr>
        <w:ind w:left="426"/>
        <w:rPr>
          <w:i/>
        </w:rPr>
      </w:pPr>
      <w:r>
        <w:t>понимать терминологию и символику, связанную с понятиями производной;</w:t>
      </w:r>
    </w:p>
    <w:p w:rsidR="00BD5A84" w:rsidRPr="00BD5A84" w:rsidRDefault="00BD5A84" w:rsidP="00844A1B">
      <w:pPr>
        <w:pStyle w:val="a4"/>
        <w:numPr>
          <w:ilvl w:val="0"/>
          <w:numId w:val="9"/>
        </w:numPr>
        <w:ind w:left="426"/>
        <w:rPr>
          <w:i/>
        </w:rPr>
      </w:pPr>
      <w:r>
        <w:t>решать неравенства методом интервалов;</w:t>
      </w:r>
    </w:p>
    <w:p w:rsidR="00BD5A84" w:rsidRPr="00A7448F" w:rsidRDefault="00BD5A84" w:rsidP="00844A1B">
      <w:pPr>
        <w:pStyle w:val="a4"/>
        <w:numPr>
          <w:ilvl w:val="0"/>
          <w:numId w:val="9"/>
        </w:numPr>
        <w:ind w:left="426"/>
        <w:rPr>
          <w:i/>
        </w:rPr>
      </w:pPr>
      <w:r>
        <w:t>вычислять про</w:t>
      </w:r>
      <w:r w:rsidR="00A7448F">
        <w:t>изводную функции;</w:t>
      </w:r>
    </w:p>
    <w:p w:rsidR="00A7448F" w:rsidRPr="00A7448F" w:rsidRDefault="00A7448F" w:rsidP="00844A1B">
      <w:pPr>
        <w:pStyle w:val="a4"/>
        <w:numPr>
          <w:ilvl w:val="0"/>
          <w:numId w:val="9"/>
        </w:numPr>
        <w:ind w:left="426"/>
        <w:rPr>
          <w:i/>
        </w:rPr>
      </w:pPr>
      <w:r>
        <w:t>использовать производную для построения графиков функции и исследования функции;</w:t>
      </w:r>
    </w:p>
    <w:p w:rsidR="00A7448F" w:rsidRPr="00A7448F" w:rsidRDefault="00A7448F" w:rsidP="00844A1B">
      <w:pPr>
        <w:pStyle w:val="a4"/>
        <w:numPr>
          <w:ilvl w:val="0"/>
          <w:numId w:val="9"/>
        </w:numPr>
        <w:ind w:left="426"/>
        <w:rPr>
          <w:i/>
        </w:rPr>
      </w:pPr>
      <w:r>
        <w:t>понимать геометрический смысл производной;</w:t>
      </w:r>
    </w:p>
    <w:p w:rsidR="00A7448F" w:rsidRDefault="00A7448F" w:rsidP="00221D6B">
      <w:pPr>
        <w:ind w:left="426" w:firstLine="567"/>
        <w:rPr>
          <w:i/>
        </w:rPr>
      </w:pPr>
      <w:r>
        <w:rPr>
          <w:i/>
        </w:rPr>
        <w:t>Выпускник получит возможность:</w:t>
      </w:r>
    </w:p>
    <w:p w:rsidR="00A7448F" w:rsidRDefault="00A7448F" w:rsidP="00844A1B">
      <w:pPr>
        <w:pStyle w:val="a4"/>
        <w:numPr>
          <w:ilvl w:val="0"/>
          <w:numId w:val="10"/>
        </w:numPr>
        <w:ind w:left="426"/>
      </w:pPr>
      <w:r>
        <w:t>сформировать представление о пределе функции в точке;</w:t>
      </w:r>
    </w:p>
    <w:p w:rsidR="00A7448F" w:rsidRDefault="00A7448F" w:rsidP="00844A1B">
      <w:pPr>
        <w:pStyle w:val="a4"/>
        <w:numPr>
          <w:ilvl w:val="0"/>
          <w:numId w:val="10"/>
        </w:numPr>
        <w:ind w:left="426"/>
      </w:pPr>
      <w:r>
        <w:t>сформировать представление о применении геометрического смысла производной в курсе м</w:t>
      </w:r>
      <w:r>
        <w:t>а</w:t>
      </w:r>
      <w:r>
        <w:t>тематики в смежных дисциплинах;</w:t>
      </w:r>
    </w:p>
    <w:p w:rsidR="00A7448F" w:rsidRDefault="00A7448F" w:rsidP="00221D6B">
      <w:pPr>
        <w:ind w:left="426" w:firstLine="567"/>
        <w:rPr>
          <w:b/>
        </w:rPr>
      </w:pPr>
      <w:r>
        <w:rPr>
          <w:b/>
        </w:rPr>
        <w:t>Элементы комбинаторики, вероятности и статистики:</w:t>
      </w:r>
    </w:p>
    <w:p w:rsidR="00A7448F" w:rsidRDefault="00A7448F" w:rsidP="00221D6B">
      <w:pPr>
        <w:ind w:left="426" w:firstLine="567"/>
        <w:rPr>
          <w:i/>
        </w:rPr>
      </w:pPr>
      <w:r>
        <w:rPr>
          <w:i/>
        </w:rPr>
        <w:t>Выпускник научится:</w:t>
      </w:r>
    </w:p>
    <w:p w:rsidR="00A7448F" w:rsidRDefault="00A7448F" w:rsidP="00844A1B">
      <w:pPr>
        <w:pStyle w:val="a4"/>
        <w:numPr>
          <w:ilvl w:val="0"/>
          <w:numId w:val="11"/>
        </w:numPr>
        <w:ind w:left="426"/>
      </w:pPr>
      <w:r>
        <w:t>решать комбинаторные задачи на нахождение количества объектов или комбинаций;</w:t>
      </w:r>
    </w:p>
    <w:p w:rsidR="00A7448F" w:rsidRDefault="00A7448F" w:rsidP="00844A1B">
      <w:pPr>
        <w:pStyle w:val="a4"/>
        <w:numPr>
          <w:ilvl w:val="0"/>
          <w:numId w:val="11"/>
        </w:numPr>
        <w:ind w:left="426"/>
      </w:pPr>
      <w:r>
        <w:t>применять формулу бинома Ньютона для преобразования выражений;</w:t>
      </w:r>
    </w:p>
    <w:p w:rsidR="00A7448F" w:rsidRDefault="00A7448F" w:rsidP="00844A1B">
      <w:pPr>
        <w:pStyle w:val="a4"/>
        <w:numPr>
          <w:ilvl w:val="0"/>
          <w:numId w:val="11"/>
        </w:numPr>
        <w:ind w:left="426"/>
      </w:pPr>
      <w:r>
        <w:t>использовать метод математической индукции для доказательства теорем и решения задач;</w:t>
      </w:r>
    </w:p>
    <w:p w:rsidR="00A7448F" w:rsidRDefault="00A7448F" w:rsidP="00844A1B">
      <w:pPr>
        <w:pStyle w:val="a4"/>
        <w:numPr>
          <w:ilvl w:val="0"/>
          <w:numId w:val="11"/>
        </w:numPr>
        <w:ind w:left="426"/>
      </w:pPr>
      <w:r>
        <w:t>использовать способы представления и анализа статистических данных;</w:t>
      </w:r>
    </w:p>
    <w:p w:rsidR="00A7448F" w:rsidRDefault="00A7448F" w:rsidP="00844A1B">
      <w:pPr>
        <w:pStyle w:val="a4"/>
        <w:numPr>
          <w:ilvl w:val="0"/>
          <w:numId w:val="11"/>
        </w:numPr>
        <w:ind w:left="426"/>
      </w:pPr>
      <w:r>
        <w:t>выполнять операции над событиями и вероятностями.</w:t>
      </w:r>
    </w:p>
    <w:p w:rsidR="00A7448F" w:rsidRDefault="00A7448F" w:rsidP="00221D6B">
      <w:pPr>
        <w:ind w:left="426" w:firstLine="567"/>
        <w:rPr>
          <w:i/>
        </w:rPr>
      </w:pPr>
      <w:r>
        <w:rPr>
          <w:i/>
        </w:rPr>
        <w:t>Выпускник получит возможность:</w:t>
      </w:r>
    </w:p>
    <w:p w:rsidR="00A7448F" w:rsidRDefault="00A7448F" w:rsidP="00844A1B">
      <w:pPr>
        <w:pStyle w:val="a4"/>
        <w:numPr>
          <w:ilvl w:val="0"/>
          <w:numId w:val="12"/>
        </w:numPr>
        <w:ind w:left="426"/>
      </w:pPr>
      <w:r>
        <w:t>научится специальным приемам решения комбинаторных задач;</w:t>
      </w:r>
    </w:p>
    <w:p w:rsidR="00A7448F" w:rsidRDefault="00A7448F" w:rsidP="00844A1B">
      <w:pPr>
        <w:pStyle w:val="a4"/>
        <w:numPr>
          <w:ilvl w:val="0"/>
          <w:numId w:val="12"/>
        </w:numPr>
        <w:ind w:left="426"/>
      </w:pPr>
      <w:r>
        <w:t>характеризовать процессы и явления, имеющие вероятностный характер.</w:t>
      </w:r>
    </w:p>
    <w:p w:rsidR="004C717C" w:rsidRPr="004C717C" w:rsidRDefault="004C717C" w:rsidP="004C717C">
      <w:pPr>
        <w:ind w:left="426" w:firstLine="567"/>
        <w:rPr>
          <w:b/>
        </w:rPr>
      </w:pPr>
      <w:r w:rsidRPr="004C717C">
        <w:t xml:space="preserve">В результате изучения </w:t>
      </w:r>
      <w:r w:rsidRPr="004C717C">
        <w:rPr>
          <w:b/>
          <w:i/>
          <w:u w:val="single"/>
        </w:rPr>
        <w:t>геометрии</w:t>
      </w:r>
      <w:r w:rsidRPr="004C717C">
        <w:t xml:space="preserve">  </w:t>
      </w:r>
      <w:proofErr w:type="gramStart"/>
      <w:r w:rsidRPr="004C717C">
        <w:t>обучающийся</w:t>
      </w:r>
      <w:proofErr w:type="gramEnd"/>
      <w:r w:rsidRPr="004C717C">
        <w:t xml:space="preserve"> </w:t>
      </w:r>
      <w:r w:rsidRPr="004C717C">
        <w:rPr>
          <w:b/>
        </w:rPr>
        <w:t>научится:</w:t>
      </w:r>
    </w:p>
    <w:p w:rsidR="004C717C" w:rsidRPr="004C717C" w:rsidRDefault="004C717C" w:rsidP="00844A1B">
      <w:pPr>
        <w:numPr>
          <w:ilvl w:val="0"/>
          <w:numId w:val="23"/>
        </w:numPr>
      </w:pPr>
      <w:r w:rsidRPr="004C717C"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4C717C" w:rsidRPr="004C717C" w:rsidRDefault="004C717C" w:rsidP="00844A1B">
      <w:pPr>
        <w:numPr>
          <w:ilvl w:val="0"/>
          <w:numId w:val="23"/>
        </w:numPr>
      </w:pPr>
      <w:r w:rsidRPr="004C717C">
        <w:t xml:space="preserve">описывать взаимное расположение прямых и плоскостей в пространстве, </w:t>
      </w:r>
      <w:r w:rsidRPr="004C717C">
        <w:rPr>
          <w:i/>
        </w:rPr>
        <w:t>аргументир</w:t>
      </w:r>
      <w:r w:rsidRPr="004C717C">
        <w:rPr>
          <w:i/>
        </w:rPr>
        <w:t>о</w:t>
      </w:r>
      <w:r w:rsidRPr="004C717C">
        <w:rPr>
          <w:i/>
        </w:rPr>
        <w:t>вать свои суждения об этом расположении;</w:t>
      </w:r>
    </w:p>
    <w:p w:rsidR="004C717C" w:rsidRPr="004C717C" w:rsidRDefault="004C717C" w:rsidP="00844A1B">
      <w:pPr>
        <w:numPr>
          <w:ilvl w:val="0"/>
          <w:numId w:val="23"/>
        </w:numPr>
      </w:pPr>
      <w:r w:rsidRPr="004C717C">
        <w:t>анализировать в простейших случаях взаимное расположение объектов в пространстве;</w:t>
      </w:r>
    </w:p>
    <w:p w:rsidR="004C717C" w:rsidRPr="004C717C" w:rsidRDefault="004C717C" w:rsidP="00844A1B">
      <w:pPr>
        <w:numPr>
          <w:ilvl w:val="0"/>
          <w:numId w:val="23"/>
        </w:numPr>
      </w:pPr>
      <w:r w:rsidRPr="004C717C">
        <w:t>изображать основные многогранники и круглые тела, выполнять чертежи по условиям з</w:t>
      </w:r>
      <w:r w:rsidRPr="004C717C">
        <w:t>а</w:t>
      </w:r>
      <w:r w:rsidRPr="004C717C">
        <w:t>дач;</w:t>
      </w:r>
    </w:p>
    <w:p w:rsidR="004C717C" w:rsidRPr="004C717C" w:rsidRDefault="004C717C" w:rsidP="00844A1B">
      <w:pPr>
        <w:numPr>
          <w:ilvl w:val="0"/>
          <w:numId w:val="23"/>
        </w:numPr>
      </w:pPr>
      <w:r w:rsidRPr="004C717C">
        <w:t>строить простейшие сечения куба, призмы, пирамиды;</w:t>
      </w:r>
    </w:p>
    <w:p w:rsidR="004C717C" w:rsidRPr="004C717C" w:rsidRDefault="004C717C" w:rsidP="00844A1B">
      <w:pPr>
        <w:numPr>
          <w:ilvl w:val="0"/>
          <w:numId w:val="23"/>
        </w:numPr>
        <w:rPr>
          <w:i/>
        </w:rPr>
      </w:pPr>
      <w:r w:rsidRPr="004C717C">
        <w:t>решать планиметрические и простейшие стереометрические задачи на нахождение ге</w:t>
      </w:r>
      <w:r w:rsidRPr="004C717C">
        <w:t>о</w:t>
      </w:r>
      <w:r w:rsidRPr="004C717C">
        <w:t xml:space="preserve">метрических величин </w:t>
      </w:r>
    </w:p>
    <w:p w:rsidR="004C717C" w:rsidRPr="004C717C" w:rsidRDefault="004C717C" w:rsidP="004C717C">
      <w:pPr>
        <w:ind w:left="426" w:firstLine="567"/>
        <w:rPr>
          <w:i/>
        </w:rPr>
      </w:pPr>
      <w:r w:rsidRPr="004C717C">
        <w:t xml:space="preserve">     (длин, углов, площадей, объемов);</w:t>
      </w:r>
    </w:p>
    <w:p w:rsidR="004C717C" w:rsidRPr="004C717C" w:rsidRDefault="004C717C" w:rsidP="00844A1B">
      <w:pPr>
        <w:numPr>
          <w:ilvl w:val="0"/>
          <w:numId w:val="23"/>
        </w:numPr>
        <w:rPr>
          <w:i/>
        </w:rPr>
      </w:pPr>
      <w:r w:rsidRPr="004C717C">
        <w:t>использовать при решении стереометрических задач планиметрические факты и методы;</w:t>
      </w:r>
    </w:p>
    <w:p w:rsidR="004C717C" w:rsidRPr="004C717C" w:rsidRDefault="004C717C" w:rsidP="00844A1B">
      <w:pPr>
        <w:numPr>
          <w:ilvl w:val="0"/>
          <w:numId w:val="23"/>
        </w:numPr>
        <w:rPr>
          <w:i/>
        </w:rPr>
      </w:pPr>
      <w:r w:rsidRPr="004C717C">
        <w:t>проводить доказательные рассуждения в ходе решения задач.</w:t>
      </w:r>
    </w:p>
    <w:p w:rsidR="004C717C" w:rsidRPr="004C717C" w:rsidRDefault="004C717C" w:rsidP="004C717C">
      <w:pPr>
        <w:ind w:left="426" w:firstLine="567"/>
        <w:rPr>
          <w:iCs/>
        </w:rPr>
      </w:pPr>
    </w:p>
    <w:p w:rsidR="004C717C" w:rsidRPr="004C717C" w:rsidRDefault="004C717C" w:rsidP="004C717C">
      <w:pPr>
        <w:ind w:left="426" w:firstLine="567"/>
        <w:rPr>
          <w:b/>
          <w:i/>
          <w:iCs/>
        </w:rPr>
      </w:pPr>
      <w:proofErr w:type="gramStart"/>
      <w:r w:rsidRPr="004C717C">
        <w:rPr>
          <w:iCs/>
        </w:rPr>
        <w:t>Обучающийся</w:t>
      </w:r>
      <w:proofErr w:type="gramEnd"/>
      <w:r w:rsidRPr="004C717C">
        <w:rPr>
          <w:b/>
          <w:iCs/>
        </w:rPr>
        <w:t xml:space="preserve"> </w:t>
      </w:r>
      <w:r w:rsidRPr="004C717C">
        <w:rPr>
          <w:b/>
          <w:i/>
          <w:iCs/>
        </w:rPr>
        <w:t>получит возможность:</w:t>
      </w:r>
    </w:p>
    <w:p w:rsidR="004C717C" w:rsidRPr="004C717C" w:rsidRDefault="004C717C" w:rsidP="00844A1B">
      <w:pPr>
        <w:numPr>
          <w:ilvl w:val="0"/>
          <w:numId w:val="24"/>
        </w:numPr>
        <w:rPr>
          <w:bCs/>
          <w:i/>
        </w:rPr>
      </w:pPr>
      <w:r w:rsidRPr="004C717C">
        <w:rPr>
          <w:bCs/>
          <w:i/>
        </w:rPr>
        <w:t xml:space="preserve">решать жизненно практические задачи; </w:t>
      </w:r>
    </w:p>
    <w:p w:rsidR="004C717C" w:rsidRPr="004C717C" w:rsidRDefault="004C717C" w:rsidP="00844A1B">
      <w:pPr>
        <w:numPr>
          <w:ilvl w:val="0"/>
          <w:numId w:val="25"/>
        </w:numPr>
        <w:rPr>
          <w:i/>
        </w:rPr>
      </w:pPr>
      <w:r w:rsidRPr="004C717C">
        <w:rPr>
          <w:bCs/>
          <w:i/>
        </w:rPr>
        <w:t>с</w:t>
      </w:r>
      <w:r w:rsidRPr="004C717C">
        <w:rPr>
          <w:i/>
        </w:rPr>
        <w:t xml:space="preserve">амостоятельно приобретать и применять знания в различных ситуациях, работать в группах; </w:t>
      </w:r>
    </w:p>
    <w:p w:rsidR="004C717C" w:rsidRPr="004C717C" w:rsidRDefault="004C717C" w:rsidP="00844A1B">
      <w:pPr>
        <w:numPr>
          <w:ilvl w:val="0"/>
          <w:numId w:val="25"/>
        </w:numPr>
        <w:rPr>
          <w:i/>
        </w:rPr>
      </w:pPr>
      <w:r w:rsidRPr="004C717C">
        <w:rPr>
          <w:i/>
        </w:rPr>
        <w:t xml:space="preserve"> аргументировать и отстаивать свою точку зрения;</w:t>
      </w:r>
    </w:p>
    <w:p w:rsidR="004C717C" w:rsidRPr="008E618A" w:rsidRDefault="004C717C" w:rsidP="00844A1B">
      <w:pPr>
        <w:numPr>
          <w:ilvl w:val="0"/>
          <w:numId w:val="25"/>
        </w:numPr>
        <w:rPr>
          <w:i/>
        </w:rPr>
      </w:pPr>
      <w:r w:rsidRPr="004C717C">
        <w:rPr>
          <w:i/>
        </w:rPr>
        <w:t xml:space="preserve">  уметь слушать  других, извлекать учебную информацию на основе сопоставительного анализа </w:t>
      </w:r>
      <w:r w:rsidRPr="008E618A">
        <w:rPr>
          <w:i/>
        </w:rPr>
        <w:t xml:space="preserve"> объектов; </w:t>
      </w:r>
    </w:p>
    <w:p w:rsidR="004C717C" w:rsidRPr="008E618A" w:rsidRDefault="004C717C" w:rsidP="00844A1B">
      <w:pPr>
        <w:numPr>
          <w:ilvl w:val="0"/>
          <w:numId w:val="26"/>
        </w:numPr>
        <w:rPr>
          <w:i/>
        </w:rPr>
      </w:pPr>
      <w:r w:rsidRPr="004C717C">
        <w:rPr>
          <w:i/>
        </w:rPr>
        <w:t xml:space="preserve">пользоваться предметным указателем  энциклопедий  и справочников для нахождения </w:t>
      </w:r>
      <w:r w:rsidRPr="008E618A">
        <w:rPr>
          <w:i/>
        </w:rPr>
        <w:t>и</w:t>
      </w:r>
      <w:r w:rsidRPr="008E618A">
        <w:rPr>
          <w:i/>
        </w:rPr>
        <w:t>н</w:t>
      </w:r>
      <w:r w:rsidRPr="008E618A">
        <w:rPr>
          <w:i/>
        </w:rPr>
        <w:t>формации;</w:t>
      </w:r>
    </w:p>
    <w:p w:rsidR="004C717C" w:rsidRPr="008E618A" w:rsidRDefault="004C717C" w:rsidP="00844A1B">
      <w:pPr>
        <w:numPr>
          <w:ilvl w:val="0"/>
          <w:numId w:val="26"/>
        </w:numPr>
        <w:rPr>
          <w:i/>
        </w:rPr>
      </w:pPr>
      <w:r w:rsidRPr="004C717C">
        <w:rPr>
          <w:i/>
        </w:rPr>
        <w:t xml:space="preserve">самостоятельно действовать в ситуации неопределённости при решении актуальных для них </w:t>
      </w:r>
      <w:r w:rsidRPr="008E618A">
        <w:rPr>
          <w:i/>
        </w:rPr>
        <w:t xml:space="preserve"> проблем.</w:t>
      </w:r>
    </w:p>
    <w:p w:rsidR="004C717C" w:rsidRPr="004C717C" w:rsidRDefault="004C717C" w:rsidP="00844A1B">
      <w:pPr>
        <w:numPr>
          <w:ilvl w:val="0"/>
          <w:numId w:val="27"/>
        </w:numPr>
        <w:rPr>
          <w:i/>
        </w:rPr>
      </w:pPr>
      <w:r w:rsidRPr="004C717C">
        <w:rPr>
          <w:i/>
        </w:rPr>
        <w:t>узнать значение математической науки для решения задач, возникающих в теории и пра</w:t>
      </w:r>
      <w:r w:rsidRPr="004C717C">
        <w:rPr>
          <w:i/>
        </w:rPr>
        <w:t>к</w:t>
      </w:r>
      <w:r w:rsidRPr="004C717C">
        <w:rPr>
          <w:i/>
        </w:rPr>
        <w:t>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4C717C" w:rsidRPr="004C717C" w:rsidRDefault="004C717C" w:rsidP="00844A1B">
      <w:pPr>
        <w:numPr>
          <w:ilvl w:val="0"/>
          <w:numId w:val="27"/>
        </w:numPr>
        <w:rPr>
          <w:i/>
        </w:rPr>
      </w:pPr>
      <w:r w:rsidRPr="004C717C">
        <w:rPr>
          <w:i/>
        </w:rPr>
        <w:t>узнать значение практики и вопросов, возникающих в самой математике для формиров</w:t>
      </w:r>
      <w:r w:rsidRPr="004C717C">
        <w:rPr>
          <w:i/>
        </w:rPr>
        <w:t>а</w:t>
      </w:r>
      <w:r w:rsidRPr="004C717C">
        <w:rPr>
          <w:i/>
        </w:rPr>
        <w:t>ния и развития математической науки; историю развития возникновения и развития ге</w:t>
      </w:r>
      <w:r w:rsidRPr="004C717C">
        <w:rPr>
          <w:i/>
        </w:rPr>
        <w:t>о</w:t>
      </w:r>
      <w:r w:rsidRPr="004C717C">
        <w:rPr>
          <w:i/>
        </w:rPr>
        <w:t>метрии;</w:t>
      </w:r>
    </w:p>
    <w:p w:rsidR="004C717C" w:rsidRPr="004C717C" w:rsidRDefault="004C717C" w:rsidP="00844A1B">
      <w:pPr>
        <w:numPr>
          <w:ilvl w:val="0"/>
          <w:numId w:val="27"/>
        </w:numPr>
        <w:rPr>
          <w:i/>
        </w:rPr>
      </w:pPr>
      <w:r w:rsidRPr="004C717C">
        <w:rPr>
          <w:i/>
        </w:rPr>
        <w:t xml:space="preserve">применять универсальный характер законов логики математических рассуждений, их применимость во всех областях человеческой деятельности;  вероятностный характер различных процессов окружающего мира; </w:t>
      </w:r>
    </w:p>
    <w:p w:rsidR="008E618A" w:rsidRDefault="008E618A" w:rsidP="004C717C">
      <w:pPr>
        <w:ind w:left="426" w:firstLine="567"/>
        <w:rPr>
          <w:b/>
        </w:rPr>
      </w:pPr>
    </w:p>
    <w:p w:rsidR="004C717C" w:rsidRPr="004C717C" w:rsidRDefault="004C717C" w:rsidP="008E618A">
      <w:pPr>
        <w:ind w:left="426" w:firstLine="567"/>
        <w:jc w:val="center"/>
        <w:rPr>
          <w:b/>
        </w:rPr>
      </w:pPr>
      <w:r w:rsidRPr="004C717C">
        <w:rPr>
          <w:b/>
        </w:rPr>
        <w:t>Содержание курса алгебры 10 класса</w:t>
      </w:r>
    </w:p>
    <w:p w:rsidR="004C717C" w:rsidRPr="004C717C" w:rsidRDefault="004C717C" w:rsidP="004C717C">
      <w:pPr>
        <w:ind w:left="426" w:firstLine="567"/>
        <w:rPr>
          <w:b/>
        </w:rPr>
      </w:pPr>
      <w:r w:rsidRPr="004C717C">
        <w:rPr>
          <w:b/>
        </w:rPr>
        <w:t>Числовые функции (9ч)</w:t>
      </w:r>
    </w:p>
    <w:p w:rsidR="004C717C" w:rsidRPr="004C717C" w:rsidRDefault="004C717C" w:rsidP="004C717C">
      <w:pPr>
        <w:ind w:left="426" w:firstLine="567"/>
      </w:pPr>
      <w:r w:rsidRPr="004C717C">
        <w:t>Определение и способы задания  числовой функции</w:t>
      </w:r>
      <w:proofErr w:type="gramStart"/>
      <w:r w:rsidRPr="004C717C">
        <w:t xml:space="preserve"> .</w:t>
      </w:r>
      <w:proofErr w:type="gramEnd"/>
      <w:r w:rsidRPr="004C717C">
        <w:t xml:space="preserve"> Область определения и область значений функции. Свойства функций. Исследование функций. Чтение графика. Определение и задание обратной функции. Построение графиков прямой и обратной функции.</w:t>
      </w:r>
    </w:p>
    <w:p w:rsidR="004C717C" w:rsidRPr="004C717C" w:rsidRDefault="004C717C" w:rsidP="004C717C">
      <w:pPr>
        <w:ind w:left="426" w:firstLine="567"/>
        <w:rPr>
          <w:b/>
        </w:rPr>
      </w:pPr>
      <w:r w:rsidRPr="004C717C">
        <w:rPr>
          <w:b/>
        </w:rPr>
        <w:t>Тригонометрические функции (30ч)</w:t>
      </w:r>
    </w:p>
    <w:p w:rsidR="004C717C" w:rsidRPr="004C717C" w:rsidRDefault="004C717C" w:rsidP="004C717C">
      <w:pPr>
        <w:ind w:left="426" w:firstLine="567"/>
      </w:pPr>
      <w:r w:rsidRPr="004C717C">
        <w:t>Числовая окружность. Длина дуги числовой окружности. Числовая окружность на коо</w:t>
      </w:r>
      <w:r w:rsidRPr="004C717C">
        <w:t>р</w:t>
      </w:r>
      <w:r w:rsidRPr="004C717C">
        <w:t>динатной плоскости. Определение синуса и косинуса на единичной окружности.  Определение тангенса и котангенса. Тригонометрические функции числового аргумента. Упрощение тр</w:t>
      </w:r>
      <w:r w:rsidRPr="004C717C">
        <w:t>и</w:t>
      </w:r>
      <w:r w:rsidRPr="004C717C">
        <w:t xml:space="preserve">гонометрических выражений. Тригонометрические функции углового аргумента. Решение прямоугольных треугольников. Формулы приведения. Функция </w:t>
      </w:r>
      <w:r w:rsidRPr="004C717C">
        <w:rPr>
          <w:lang w:val="en-US"/>
        </w:rPr>
        <w:t>y</w:t>
      </w:r>
      <w:r w:rsidRPr="004C717C">
        <w:t>=</w:t>
      </w:r>
      <w:r w:rsidRPr="004C717C">
        <w:rPr>
          <w:lang w:val="en-US"/>
        </w:rPr>
        <w:t>sin</w:t>
      </w:r>
      <w:r w:rsidRPr="004C717C">
        <w:t xml:space="preserve"> </w:t>
      </w:r>
      <w:r w:rsidRPr="004C717C">
        <w:rPr>
          <w:lang w:val="en-US"/>
        </w:rPr>
        <w:t>x</w:t>
      </w:r>
      <w:r w:rsidRPr="004C717C">
        <w:t xml:space="preserve">, её свойства и график. Функция </w:t>
      </w:r>
      <w:r w:rsidRPr="004C717C">
        <w:rPr>
          <w:lang w:val="en-US"/>
        </w:rPr>
        <w:t>y</w:t>
      </w:r>
      <w:r w:rsidRPr="004C717C">
        <w:t>=</w:t>
      </w:r>
      <w:r w:rsidRPr="004C717C">
        <w:rPr>
          <w:lang w:val="en-US"/>
        </w:rPr>
        <w:t>cos</w:t>
      </w:r>
      <w:r w:rsidRPr="004C717C">
        <w:t xml:space="preserve"> </w:t>
      </w:r>
      <w:r w:rsidRPr="004C717C">
        <w:rPr>
          <w:lang w:val="en-US"/>
        </w:rPr>
        <w:t>x</w:t>
      </w:r>
      <w:r w:rsidRPr="004C717C">
        <w:t xml:space="preserve">, её свойства и график. Периодичность функций </w:t>
      </w:r>
      <w:r w:rsidRPr="004C717C">
        <w:rPr>
          <w:lang w:val="en-US"/>
        </w:rPr>
        <w:t>y</w:t>
      </w:r>
      <w:r w:rsidRPr="004C717C">
        <w:t>=</w:t>
      </w:r>
      <w:r w:rsidRPr="004C717C">
        <w:rPr>
          <w:lang w:val="en-US"/>
        </w:rPr>
        <w:t>sin</w:t>
      </w:r>
      <w:r w:rsidRPr="004C717C">
        <w:t xml:space="preserve"> </w:t>
      </w:r>
      <w:r w:rsidRPr="004C717C">
        <w:rPr>
          <w:lang w:val="en-US"/>
        </w:rPr>
        <w:t>x</w:t>
      </w:r>
      <w:r w:rsidRPr="004C717C">
        <w:t xml:space="preserve">, </w:t>
      </w:r>
      <w:r w:rsidRPr="004C717C">
        <w:rPr>
          <w:lang w:val="en-US"/>
        </w:rPr>
        <w:t>y</w:t>
      </w:r>
      <w:r w:rsidRPr="004C717C">
        <w:t>=</w:t>
      </w:r>
      <w:r w:rsidRPr="004C717C">
        <w:rPr>
          <w:lang w:val="en-US"/>
        </w:rPr>
        <w:t>cos</w:t>
      </w:r>
      <w:r w:rsidRPr="004C717C">
        <w:t xml:space="preserve"> </w:t>
      </w:r>
      <w:r w:rsidRPr="004C717C">
        <w:rPr>
          <w:lang w:val="en-US"/>
        </w:rPr>
        <w:t>x</w:t>
      </w:r>
      <w:r w:rsidRPr="004C717C">
        <w:t xml:space="preserve">. Построение графика функций </w:t>
      </w:r>
      <w:r w:rsidRPr="004C717C">
        <w:rPr>
          <w:lang w:val="en-US"/>
        </w:rPr>
        <w:t>y</w:t>
      </w:r>
      <w:r w:rsidRPr="004C717C">
        <w:t>=</w:t>
      </w:r>
      <w:r w:rsidRPr="004C717C">
        <w:rPr>
          <w:lang w:val="en-US"/>
        </w:rPr>
        <w:t>mf</w:t>
      </w:r>
      <w:r w:rsidRPr="004C717C">
        <w:t>(</w:t>
      </w:r>
      <w:r w:rsidRPr="004C717C">
        <w:rPr>
          <w:lang w:val="en-US"/>
        </w:rPr>
        <w:t>x</w:t>
      </w:r>
      <w:r w:rsidRPr="004C717C">
        <w:t xml:space="preserve">) и </w:t>
      </w:r>
      <w:r w:rsidRPr="004C717C">
        <w:rPr>
          <w:lang w:val="en-US"/>
        </w:rPr>
        <w:t>y</w:t>
      </w:r>
      <w:r w:rsidRPr="004C717C">
        <w:t>=</w:t>
      </w:r>
      <w:r w:rsidRPr="004C717C">
        <w:rPr>
          <w:lang w:val="en-US"/>
        </w:rPr>
        <w:t>f</w:t>
      </w:r>
      <w:r w:rsidRPr="004C717C">
        <w:t>(</w:t>
      </w:r>
      <w:proofErr w:type="spellStart"/>
      <w:r w:rsidRPr="004C717C">
        <w:rPr>
          <w:lang w:val="en-US"/>
        </w:rPr>
        <w:t>kx</w:t>
      </w:r>
      <w:proofErr w:type="spellEnd"/>
      <w:r w:rsidRPr="004C717C">
        <w:t xml:space="preserve">) по известному графику функции </w:t>
      </w:r>
      <w:r w:rsidRPr="004C717C">
        <w:rPr>
          <w:lang w:val="en-US"/>
        </w:rPr>
        <w:t>y</w:t>
      </w:r>
      <w:r w:rsidRPr="004C717C">
        <w:t>=</w:t>
      </w:r>
      <w:r w:rsidRPr="004C717C">
        <w:rPr>
          <w:lang w:val="en-US"/>
        </w:rPr>
        <w:t>f</w:t>
      </w:r>
      <w:r w:rsidRPr="004C717C">
        <w:t>(</w:t>
      </w:r>
      <w:r w:rsidRPr="004C717C">
        <w:rPr>
          <w:lang w:val="en-US"/>
        </w:rPr>
        <w:t>x</w:t>
      </w:r>
      <w:r w:rsidRPr="004C717C">
        <w:t xml:space="preserve">). Функции </w:t>
      </w:r>
      <w:r w:rsidRPr="004C717C">
        <w:rPr>
          <w:lang w:val="en-US"/>
        </w:rPr>
        <w:t>y</w:t>
      </w:r>
      <w:r w:rsidRPr="004C717C">
        <w:t>=</w:t>
      </w:r>
      <w:proofErr w:type="spellStart"/>
      <w:r w:rsidRPr="004C717C">
        <w:rPr>
          <w:lang w:val="en-US"/>
        </w:rPr>
        <w:t>tg</w:t>
      </w:r>
      <w:proofErr w:type="spellEnd"/>
      <w:r w:rsidRPr="004C717C">
        <w:t xml:space="preserve"> </w:t>
      </w:r>
      <w:r w:rsidRPr="004C717C">
        <w:rPr>
          <w:lang w:val="en-US"/>
        </w:rPr>
        <w:t>x</w:t>
      </w:r>
      <w:r w:rsidRPr="004C717C">
        <w:t xml:space="preserve"> и </w:t>
      </w:r>
      <w:r w:rsidRPr="004C717C">
        <w:rPr>
          <w:lang w:val="en-US"/>
        </w:rPr>
        <w:t>y</w:t>
      </w:r>
      <w:r w:rsidRPr="004C717C">
        <w:t>=</w:t>
      </w:r>
      <w:proofErr w:type="spellStart"/>
      <w:r w:rsidRPr="004C717C">
        <w:rPr>
          <w:lang w:val="en-US"/>
        </w:rPr>
        <w:t>ctg</w:t>
      </w:r>
      <w:proofErr w:type="spellEnd"/>
      <w:r w:rsidRPr="004C717C">
        <w:t xml:space="preserve"> </w:t>
      </w:r>
      <w:r w:rsidRPr="004C717C">
        <w:rPr>
          <w:lang w:val="en-US"/>
        </w:rPr>
        <w:t>x</w:t>
      </w:r>
      <w:r w:rsidRPr="004C717C">
        <w:t>, их свойства и графики.</w:t>
      </w:r>
    </w:p>
    <w:p w:rsidR="004C717C" w:rsidRPr="004C717C" w:rsidRDefault="004C717C" w:rsidP="004C717C">
      <w:pPr>
        <w:ind w:left="426" w:firstLine="567"/>
        <w:rPr>
          <w:b/>
        </w:rPr>
      </w:pPr>
      <w:r w:rsidRPr="004C717C">
        <w:rPr>
          <w:b/>
        </w:rPr>
        <w:t>Тригонометрические уравнения (11ч)</w:t>
      </w:r>
    </w:p>
    <w:p w:rsidR="004C717C" w:rsidRPr="004C717C" w:rsidRDefault="004C717C" w:rsidP="004C717C">
      <w:pPr>
        <w:ind w:left="426" w:firstLine="567"/>
      </w:pPr>
      <w:r w:rsidRPr="004C717C">
        <w:t xml:space="preserve">Определение и вычисление арккосинуса. Решение уравнения </w:t>
      </w:r>
      <w:r w:rsidRPr="004C717C">
        <w:rPr>
          <w:lang w:val="en-US"/>
        </w:rPr>
        <w:t>cos</w:t>
      </w:r>
      <w:r w:rsidRPr="004C717C">
        <w:t xml:space="preserve"> </w:t>
      </w:r>
      <w:r w:rsidRPr="004C717C">
        <w:rPr>
          <w:lang w:val="en-US"/>
        </w:rPr>
        <w:t>t</w:t>
      </w:r>
      <w:r w:rsidRPr="004C717C">
        <w:t>=</w:t>
      </w:r>
      <w:r w:rsidRPr="004C717C">
        <w:rPr>
          <w:lang w:val="en-US"/>
        </w:rPr>
        <w:t>a</w:t>
      </w:r>
      <w:r w:rsidRPr="004C717C">
        <w:t>. Определение и в</w:t>
      </w:r>
      <w:r w:rsidRPr="004C717C">
        <w:t>ы</w:t>
      </w:r>
      <w:r w:rsidRPr="004C717C">
        <w:t>числение</w:t>
      </w:r>
    </w:p>
    <w:p w:rsidR="004C717C" w:rsidRPr="004C717C" w:rsidRDefault="004C717C" w:rsidP="004C717C">
      <w:pPr>
        <w:ind w:left="426" w:firstLine="567"/>
      </w:pPr>
      <w:r w:rsidRPr="004C717C">
        <w:t xml:space="preserve">арксинуса. Решение уравнения </w:t>
      </w:r>
      <w:r w:rsidRPr="004C717C">
        <w:rPr>
          <w:lang w:val="en-US"/>
        </w:rPr>
        <w:t>sin</w:t>
      </w:r>
      <w:r w:rsidRPr="004C717C">
        <w:t xml:space="preserve"> </w:t>
      </w:r>
      <w:r w:rsidRPr="004C717C">
        <w:rPr>
          <w:lang w:val="en-US"/>
        </w:rPr>
        <w:t>t</w:t>
      </w:r>
      <w:r w:rsidRPr="004C717C">
        <w:t>=</w:t>
      </w:r>
      <w:r w:rsidRPr="004C717C">
        <w:rPr>
          <w:lang w:val="en-US"/>
        </w:rPr>
        <w:t>a</w:t>
      </w:r>
      <w:r w:rsidRPr="004C717C">
        <w:t xml:space="preserve">. Арктангенс и арккотангенс. Решение уравнений </w:t>
      </w:r>
      <w:proofErr w:type="spellStart"/>
      <w:r w:rsidRPr="004C717C">
        <w:rPr>
          <w:lang w:val="en-US"/>
        </w:rPr>
        <w:t>tg</w:t>
      </w:r>
      <w:proofErr w:type="spellEnd"/>
      <w:r w:rsidRPr="004C717C">
        <w:t xml:space="preserve"> </w:t>
      </w:r>
      <w:r w:rsidRPr="004C717C">
        <w:rPr>
          <w:lang w:val="en-US"/>
        </w:rPr>
        <w:t>x</w:t>
      </w:r>
      <w:r w:rsidRPr="004C717C">
        <w:t>=</w:t>
      </w:r>
      <w:r w:rsidRPr="004C717C">
        <w:rPr>
          <w:lang w:val="en-US"/>
        </w:rPr>
        <w:t>a</w:t>
      </w:r>
      <w:r w:rsidRPr="004C717C">
        <w:t xml:space="preserve">, </w:t>
      </w:r>
      <w:proofErr w:type="spellStart"/>
      <w:r w:rsidRPr="004C717C">
        <w:rPr>
          <w:lang w:val="en-US"/>
        </w:rPr>
        <w:t>ctg</w:t>
      </w:r>
      <w:proofErr w:type="spellEnd"/>
      <w:r w:rsidRPr="004C717C">
        <w:t xml:space="preserve"> </w:t>
      </w:r>
      <w:r w:rsidRPr="004C717C">
        <w:rPr>
          <w:lang w:val="en-US"/>
        </w:rPr>
        <w:t>x</w:t>
      </w:r>
      <w:r w:rsidRPr="004C717C">
        <w:t>=</w:t>
      </w:r>
      <w:r w:rsidRPr="004C717C">
        <w:rPr>
          <w:lang w:val="en-US"/>
        </w:rPr>
        <w:t>a</w:t>
      </w:r>
      <w:r w:rsidRPr="004C717C">
        <w:t>. Простейшие тригонометрические уравнения. Различные методы решения уравн</w:t>
      </w:r>
      <w:r w:rsidRPr="004C717C">
        <w:t>е</w:t>
      </w:r>
      <w:r w:rsidRPr="004C717C">
        <w:t>ний.</w:t>
      </w:r>
    </w:p>
    <w:p w:rsidR="004C717C" w:rsidRPr="004C717C" w:rsidRDefault="004C717C" w:rsidP="004C717C">
      <w:pPr>
        <w:ind w:left="426" w:firstLine="567"/>
      </w:pPr>
      <w:r w:rsidRPr="004C717C">
        <w:t xml:space="preserve"> Однородные тригонометрические уравнения.</w:t>
      </w:r>
    </w:p>
    <w:p w:rsidR="004C717C" w:rsidRPr="004C717C" w:rsidRDefault="004C717C" w:rsidP="004C717C">
      <w:pPr>
        <w:ind w:left="426" w:firstLine="567"/>
        <w:rPr>
          <w:b/>
        </w:rPr>
      </w:pPr>
      <w:r w:rsidRPr="004C717C">
        <w:rPr>
          <w:b/>
        </w:rPr>
        <w:t>Преобразование тригонометрических выражений (17ч)</w:t>
      </w:r>
    </w:p>
    <w:p w:rsidR="004C717C" w:rsidRPr="004C717C" w:rsidRDefault="004C717C" w:rsidP="004C717C">
      <w:pPr>
        <w:ind w:left="426" w:firstLine="567"/>
        <w:rPr>
          <w:i/>
        </w:rPr>
      </w:pPr>
      <w:r w:rsidRPr="004C717C">
        <w:t>Синус и косинус суммы и разности аргументов. Тангенс суммы и разности аргументов.</w:t>
      </w:r>
    </w:p>
    <w:p w:rsidR="004C717C" w:rsidRPr="004C717C" w:rsidRDefault="004C717C" w:rsidP="004C717C">
      <w:pPr>
        <w:ind w:left="426" w:firstLine="567"/>
      </w:pPr>
      <w:r w:rsidRPr="004C717C">
        <w:t xml:space="preserve"> Формулы двойного аргумента. Преобразование сумм тригонометрических функций в произведение. Преобразование произведений тригонометрических функций в суммы.</w:t>
      </w:r>
    </w:p>
    <w:p w:rsidR="004C717C" w:rsidRPr="004C717C" w:rsidRDefault="004C717C" w:rsidP="004C717C">
      <w:pPr>
        <w:ind w:left="426" w:firstLine="567"/>
        <w:rPr>
          <w:b/>
        </w:rPr>
      </w:pPr>
      <w:r w:rsidRPr="004C717C">
        <w:rPr>
          <w:b/>
        </w:rPr>
        <w:t>Производная (32ч)</w:t>
      </w:r>
    </w:p>
    <w:p w:rsidR="004C717C" w:rsidRPr="004C717C" w:rsidRDefault="004C717C" w:rsidP="004C717C">
      <w:pPr>
        <w:ind w:left="426" w:firstLine="567"/>
      </w:pPr>
      <w:r w:rsidRPr="004C717C">
        <w:t>Числовые последовательности и их свойства. Предел последовательности. Сумма беск</w:t>
      </w:r>
      <w:r w:rsidRPr="004C717C">
        <w:t>о</w:t>
      </w:r>
      <w:r w:rsidRPr="004C717C">
        <w:t>нечной геометрической прогрессии. Предел функции на бесконечности. Предел функции в точке. Приращение аргумента. Приращение функции. Определение производной. Произво</w:t>
      </w:r>
      <w:r w:rsidRPr="004C717C">
        <w:t>д</w:t>
      </w:r>
      <w:r w:rsidRPr="004C717C">
        <w:t>ная и график функции. Производная и касательная. Формулы для вычисления производных. Производная сложной функции. Применение производной для исследования функций на м</w:t>
      </w:r>
      <w:r w:rsidRPr="004C717C">
        <w:t>о</w:t>
      </w:r>
      <w:r w:rsidRPr="004C717C">
        <w:t>нотонность и экстремумы.</w:t>
      </w:r>
    </w:p>
    <w:p w:rsidR="004C717C" w:rsidRPr="004C717C" w:rsidRDefault="004C717C" w:rsidP="004C717C">
      <w:pPr>
        <w:ind w:left="426" w:firstLine="567"/>
      </w:pPr>
      <w:r w:rsidRPr="004C717C">
        <w:t>График функции, график производной. Применение производной для исследования функций. Построение графиков функций. Задачи с параметром. Графическое решение.</w:t>
      </w:r>
    </w:p>
    <w:p w:rsidR="004C717C" w:rsidRPr="004C717C" w:rsidRDefault="004C717C" w:rsidP="004C717C">
      <w:pPr>
        <w:ind w:left="426" w:firstLine="567"/>
      </w:pPr>
      <w:r w:rsidRPr="004C717C">
        <w:t xml:space="preserve">Алгоритм отыскания наибольшего и наименьшего значений непрерывной функции на отрезке. </w:t>
      </w:r>
    </w:p>
    <w:p w:rsidR="004C717C" w:rsidRPr="004C717C" w:rsidRDefault="004C717C" w:rsidP="004C717C">
      <w:pPr>
        <w:ind w:left="426" w:firstLine="567"/>
      </w:pPr>
      <w:r w:rsidRPr="004C717C">
        <w:t>Применение производной для отыскания наибольшего и наименьшего значений непр</w:t>
      </w:r>
      <w:r w:rsidRPr="004C717C">
        <w:t>е</w:t>
      </w:r>
      <w:r w:rsidRPr="004C717C">
        <w:t>рывной функции на промежутке. Текстовые и геометрические задачи на отыскание наибол</w:t>
      </w:r>
      <w:r w:rsidRPr="004C717C">
        <w:t>ь</w:t>
      </w:r>
      <w:r w:rsidRPr="004C717C">
        <w:t>ших и наименьших значений величин.</w:t>
      </w:r>
    </w:p>
    <w:p w:rsidR="004C717C" w:rsidRPr="004C717C" w:rsidRDefault="004C717C" w:rsidP="004C717C">
      <w:pPr>
        <w:ind w:left="426" w:firstLine="567"/>
      </w:pPr>
    </w:p>
    <w:p w:rsidR="004C717C" w:rsidRPr="004C717C" w:rsidRDefault="004C717C" w:rsidP="004C717C">
      <w:pPr>
        <w:ind w:left="426" w:firstLine="567"/>
        <w:rPr>
          <w:b/>
        </w:rPr>
      </w:pPr>
      <w:r w:rsidRPr="004C717C">
        <w:rPr>
          <w:b/>
        </w:rPr>
        <w:t xml:space="preserve">Обобщающее повторение (3 часов) </w:t>
      </w:r>
    </w:p>
    <w:p w:rsidR="004C717C" w:rsidRPr="004C717C" w:rsidRDefault="004C717C" w:rsidP="004C717C">
      <w:pPr>
        <w:ind w:left="426" w:firstLine="567"/>
      </w:pPr>
      <w:r w:rsidRPr="004C717C">
        <w:t>Итого 102 часов</w:t>
      </w:r>
    </w:p>
    <w:p w:rsidR="004C717C" w:rsidRPr="004C717C" w:rsidRDefault="004C717C" w:rsidP="004C717C">
      <w:pPr>
        <w:ind w:left="426" w:firstLine="567"/>
        <w:rPr>
          <w:b/>
        </w:rPr>
      </w:pPr>
      <w:r w:rsidRPr="004C717C">
        <w:rPr>
          <w:b/>
        </w:rPr>
        <w:t xml:space="preserve">                                     </w:t>
      </w:r>
    </w:p>
    <w:p w:rsidR="004C717C" w:rsidRPr="004C717C" w:rsidRDefault="004C717C" w:rsidP="004C717C">
      <w:pPr>
        <w:ind w:left="426" w:firstLine="567"/>
        <w:rPr>
          <w:b/>
        </w:rPr>
      </w:pPr>
      <w:r w:rsidRPr="004C717C">
        <w:rPr>
          <w:b/>
        </w:rPr>
        <w:t xml:space="preserve">                                   Содержание курса геометрии 10 класса</w:t>
      </w:r>
    </w:p>
    <w:p w:rsidR="004C717C" w:rsidRPr="004C717C" w:rsidRDefault="004C717C" w:rsidP="008E618A"/>
    <w:p w:rsidR="004C717C" w:rsidRPr="004C717C" w:rsidRDefault="004C717C" w:rsidP="004C717C">
      <w:pPr>
        <w:ind w:left="426" w:firstLine="567"/>
        <w:rPr>
          <w:b/>
        </w:rPr>
      </w:pPr>
      <w:r w:rsidRPr="004C717C">
        <w:t>.</w:t>
      </w:r>
    </w:p>
    <w:p w:rsidR="004C717C" w:rsidRPr="004C717C" w:rsidRDefault="004C717C" w:rsidP="00844A1B">
      <w:pPr>
        <w:numPr>
          <w:ilvl w:val="0"/>
          <w:numId w:val="28"/>
        </w:numPr>
        <w:rPr>
          <w:b/>
        </w:rPr>
      </w:pPr>
      <w:r w:rsidRPr="004C717C">
        <w:rPr>
          <w:b/>
        </w:rPr>
        <w:t>Введение</w:t>
      </w:r>
    </w:p>
    <w:p w:rsidR="004C717C" w:rsidRPr="004C717C" w:rsidRDefault="004C717C" w:rsidP="004C717C">
      <w:pPr>
        <w:ind w:left="426" w:firstLine="567"/>
      </w:pPr>
      <w:r w:rsidRPr="004C717C">
        <w:t>Предмет стереометрии. Аксиомы стереометрии. Некоторые следствия из аксиом.</w:t>
      </w:r>
    </w:p>
    <w:p w:rsidR="004C717C" w:rsidRPr="004C717C" w:rsidRDefault="004C717C" w:rsidP="004C717C">
      <w:pPr>
        <w:ind w:left="426" w:firstLine="567"/>
      </w:pPr>
      <w:r w:rsidRPr="004C717C">
        <w:t xml:space="preserve">      </w:t>
      </w:r>
      <w:r w:rsidRPr="004C717C">
        <w:rPr>
          <w:i/>
        </w:rPr>
        <w:t>Основная цель</w:t>
      </w:r>
      <w:r w:rsidRPr="004C717C">
        <w:t xml:space="preserve"> – познакомить обучающихся с содержанием курса стереометрии, с о</w:t>
      </w:r>
      <w:r w:rsidRPr="004C717C">
        <w:t>с</w:t>
      </w:r>
      <w:r w:rsidRPr="004C717C">
        <w:t>новными понятиями и аксиомами, принятыми в данном курсе, вывести первые следствия из аксиом, дать представление о геометрических телах и их поверхностях, об изображении пр</w:t>
      </w:r>
      <w:r w:rsidRPr="004C717C">
        <w:t>о</w:t>
      </w:r>
      <w:r w:rsidRPr="004C717C">
        <w:t>странственных фигур на чертеже, о прикладном значении геометрии.</w:t>
      </w:r>
    </w:p>
    <w:p w:rsidR="004C717C" w:rsidRPr="004C717C" w:rsidRDefault="004C717C" w:rsidP="004C717C">
      <w:pPr>
        <w:ind w:left="426" w:firstLine="567"/>
      </w:pPr>
      <w:r w:rsidRPr="004C717C">
        <w:t xml:space="preserve">      Изучение стереометрии должно базироваться на сочетании наглядности и логической строгости. Опора на наглядность – непременное условие успешного усвоения материала, и в связи с этим нужно уделить большое внимание правильному изображению на чертеже пр</w:t>
      </w:r>
      <w:r w:rsidRPr="004C717C">
        <w:t>о</w:t>
      </w:r>
      <w:r w:rsidRPr="004C717C">
        <w:t xml:space="preserve">странственных фигур. Однако наглядность должна быть пронизана строгой логикой. Курс стереометрии предъявляет в этом отношении более высокие требования к </w:t>
      </w:r>
      <w:proofErr w:type="gramStart"/>
      <w:r w:rsidRPr="004C717C">
        <w:t>обучающимся</w:t>
      </w:r>
      <w:proofErr w:type="gramEnd"/>
      <w:r w:rsidRPr="004C717C">
        <w:t>. В отличие от курса планиметрии здесь уже с самого начала формулируются аксиомы о взаи</w:t>
      </w:r>
      <w:r w:rsidRPr="004C717C">
        <w:t>м</w:t>
      </w:r>
      <w:r w:rsidRPr="004C717C">
        <w:t>ном расположении точек, прямых и плоскостей в пространстве, и далее изучение свой</w:t>
      </w:r>
      <w:proofErr w:type="gramStart"/>
      <w:r w:rsidRPr="004C717C">
        <w:t>ств вз</w:t>
      </w:r>
      <w:proofErr w:type="gramEnd"/>
      <w:r w:rsidRPr="004C717C">
        <w:t>а</w:t>
      </w:r>
      <w:r w:rsidRPr="004C717C">
        <w:t>имного расположения прямых и плоскостей проходит на основе этих аксиом. Тем самым зад</w:t>
      </w:r>
      <w:r w:rsidRPr="004C717C">
        <w:t>а</w:t>
      </w:r>
      <w:r w:rsidRPr="004C717C">
        <w:t xml:space="preserve">ется высокий уровень строгости в </w:t>
      </w:r>
      <w:proofErr w:type="gramStart"/>
      <w:r w:rsidRPr="004C717C">
        <w:t>логических рассуждениях</w:t>
      </w:r>
      <w:proofErr w:type="gramEnd"/>
      <w:r w:rsidRPr="004C717C">
        <w:t>, который должен выдерживаться на протяжении всего курса.</w:t>
      </w:r>
    </w:p>
    <w:p w:rsidR="004C717C" w:rsidRPr="004C717C" w:rsidRDefault="004C717C" w:rsidP="00844A1B">
      <w:pPr>
        <w:numPr>
          <w:ilvl w:val="0"/>
          <w:numId w:val="28"/>
        </w:numPr>
        <w:rPr>
          <w:b/>
        </w:rPr>
      </w:pPr>
      <w:r w:rsidRPr="004C717C">
        <w:rPr>
          <w:b/>
        </w:rPr>
        <w:t>Параллельность прямых и плоскостей</w:t>
      </w:r>
    </w:p>
    <w:p w:rsidR="004C717C" w:rsidRPr="004C717C" w:rsidRDefault="004C717C" w:rsidP="004C717C">
      <w:pPr>
        <w:ind w:left="426" w:firstLine="567"/>
      </w:pPr>
      <w:r w:rsidRPr="004C717C">
        <w:t xml:space="preserve">Параллельность </w:t>
      </w:r>
      <w:proofErr w:type="gramStart"/>
      <w:r w:rsidRPr="004C717C">
        <w:t>прямых</w:t>
      </w:r>
      <w:proofErr w:type="gramEnd"/>
      <w:r w:rsidRPr="004C717C">
        <w:t>, прямой и плоскости. Взаимное расположение двух прямых в пространстве. Угол между двумя прямыми. Параллельность плоскостей. Тетраэдр и паралл</w:t>
      </w:r>
      <w:r w:rsidRPr="004C717C">
        <w:t>е</w:t>
      </w:r>
      <w:r w:rsidRPr="004C717C">
        <w:t>лепипед.</w:t>
      </w:r>
    </w:p>
    <w:p w:rsidR="004C717C" w:rsidRPr="004C717C" w:rsidRDefault="008E618A" w:rsidP="008E618A">
      <w:pPr>
        <w:ind w:left="426"/>
      </w:pPr>
      <w:r>
        <w:rPr>
          <w:i/>
        </w:rPr>
        <w:t xml:space="preserve">       </w:t>
      </w:r>
      <w:r w:rsidR="004C717C" w:rsidRPr="004C717C">
        <w:rPr>
          <w:i/>
        </w:rPr>
        <w:t xml:space="preserve"> </w:t>
      </w:r>
      <w:proofErr w:type="gramStart"/>
      <w:r w:rsidR="004C717C" w:rsidRPr="004C717C">
        <w:rPr>
          <w:i/>
        </w:rPr>
        <w:t>Основная цель</w:t>
      </w:r>
      <w:r w:rsidR="004C717C" w:rsidRPr="004C717C">
        <w:t xml:space="preserve"> – сформировать представления учащихся о возможных случаях взаимного расположения двух прямых в пространстве (прямые пересекаются, прямые параллельны, пр</w:t>
      </w:r>
      <w:r w:rsidR="004C717C" w:rsidRPr="004C717C">
        <w:t>я</w:t>
      </w:r>
      <w:r w:rsidR="004C717C" w:rsidRPr="004C717C">
        <w:t>мые скрещиваются), прямой и плоскости (прямая лежит в плоскости, прямая и плоскость п</w:t>
      </w:r>
      <w:r w:rsidR="004C717C" w:rsidRPr="004C717C">
        <w:t>е</w:t>
      </w:r>
      <w:r w:rsidR="004C717C" w:rsidRPr="004C717C">
        <w:t>ресекаются, прямая и плоскость параллельны), изучить свойства и признаки параллельности прямых и плоскостей.</w:t>
      </w:r>
      <w:proofErr w:type="gramEnd"/>
    </w:p>
    <w:p w:rsidR="004C717C" w:rsidRPr="004C717C" w:rsidRDefault="008E618A" w:rsidP="008E618A">
      <w:pPr>
        <w:ind w:left="426"/>
      </w:pPr>
      <w:r>
        <w:t xml:space="preserve">       </w:t>
      </w:r>
      <w:r w:rsidR="004C717C" w:rsidRPr="004C717C">
        <w:t>Особенность данного курса состоит в том, что уже в первой главе вводятся в рассмотр</w:t>
      </w:r>
      <w:r w:rsidR="004C717C" w:rsidRPr="004C717C">
        <w:t>е</w:t>
      </w:r>
      <w:r w:rsidR="004C717C" w:rsidRPr="004C717C">
        <w:t>ние тетраэдр и параллелепипед и устанавливаются некоторые их свойства. Это дает возмо</w:t>
      </w:r>
      <w:r w:rsidR="004C717C" w:rsidRPr="004C717C">
        <w:t>ж</w:t>
      </w:r>
      <w:r w:rsidR="004C717C" w:rsidRPr="004C717C">
        <w:t>ность отрабатывать понятия параллельности прямых и плоскостей (а в следующей главе также и понятия перпендикулярности прямых и плоскостей) на этих двух видов многогранников, что, в свою очередь, создает определенный задел к главе «Многогранники». Отдельный пункт посвящен построению на чертеже сечений тетраэдра и параллелепипеда, что представляется важным как для решения геометрических задач, так и, вообще, для развития пространстве</w:t>
      </w:r>
      <w:r w:rsidR="004C717C" w:rsidRPr="004C717C">
        <w:t>н</w:t>
      </w:r>
      <w:r w:rsidR="004C717C" w:rsidRPr="004C717C">
        <w:t>ных представлений учащихся.</w:t>
      </w:r>
    </w:p>
    <w:p w:rsidR="004C717C" w:rsidRPr="004C717C" w:rsidRDefault="008E618A" w:rsidP="008E618A">
      <w:pPr>
        <w:ind w:left="426"/>
      </w:pPr>
      <w:r>
        <w:t xml:space="preserve">      </w:t>
      </w:r>
      <w:r w:rsidR="004C717C" w:rsidRPr="004C717C">
        <w:t>В рамках этой темы учащиеся знакомятся также с параллельным проектированием и его свойствами, используемыми при изображении пространственных фигур на чертеже.</w:t>
      </w:r>
    </w:p>
    <w:p w:rsidR="004C717C" w:rsidRPr="004C717C" w:rsidRDefault="004C717C" w:rsidP="00844A1B">
      <w:pPr>
        <w:numPr>
          <w:ilvl w:val="0"/>
          <w:numId w:val="28"/>
        </w:numPr>
        <w:rPr>
          <w:b/>
        </w:rPr>
      </w:pPr>
      <w:r w:rsidRPr="004C717C">
        <w:rPr>
          <w:b/>
        </w:rPr>
        <w:t>Перпендикулярность прямых и плоскостей</w:t>
      </w:r>
    </w:p>
    <w:p w:rsidR="004C717C" w:rsidRPr="004C717C" w:rsidRDefault="004C717C" w:rsidP="004C717C">
      <w:pPr>
        <w:ind w:left="426" w:firstLine="567"/>
      </w:pPr>
      <w:r w:rsidRPr="004C717C">
        <w:t>Перпендикулярность прямой и плоскости. Перпендикуляр и наклонные. Угол между прямой и плоскостью. Двугранный угол. Перпендикулярность плоскостей.</w:t>
      </w:r>
    </w:p>
    <w:p w:rsidR="004C717C" w:rsidRPr="004C717C" w:rsidRDefault="004C717C" w:rsidP="004C717C">
      <w:pPr>
        <w:ind w:left="426" w:firstLine="567"/>
      </w:pPr>
      <w:proofErr w:type="gramStart"/>
      <w:r w:rsidRPr="004C717C">
        <w:rPr>
          <w:i/>
        </w:rPr>
        <w:t xml:space="preserve">Основная цель </w:t>
      </w:r>
      <w:r w:rsidRPr="004C717C">
        <w:t>– ввести понятия перпендикулярности прямых и плоскостей, изучить пр</w:t>
      </w:r>
      <w:r w:rsidRPr="004C717C">
        <w:t>и</w:t>
      </w:r>
      <w:r w:rsidRPr="004C717C">
        <w:t>знаки перпендикулярности прямой и плоскости, двух плоскостей, ввести основные метрич</w:t>
      </w:r>
      <w:r w:rsidRPr="004C717C">
        <w:t>е</w:t>
      </w:r>
      <w:r w:rsidRPr="004C717C">
        <w:t>ские понятия: расстояние от точки до плоскости, расстояние между параллельными плоск</w:t>
      </w:r>
      <w:r w:rsidRPr="004C717C">
        <w:t>о</w:t>
      </w:r>
      <w:r w:rsidRPr="004C717C">
        <w:t>стями, между параллельными прямой и плоскостью, расстояние между скрещивающимися прямыми, угол между прямой и плоскостью, угол между двумя плоскостями, изучить свойства прямоугольного параллелепипеда.</w:t>
      </w:r>
      <w:proofErr w:type="gramEnd"/>
    </w:p>
    <w:p w:rsidR="004C717C" w:rsidRPr="004C717C" w:rsidRDefault="004C717C" w:rsidP="004C717C">
      <w:pPr>
        <w:ind w:left="426" w:firstLine="567"/>
      </w:pPr>
      <w:r w:rsidRPr="004C717C">
        <w:t>Понятие перпендикулярности и основанные на нем метрические понятия (расстояния, углы) существенно расширяют класс стереометрических задач, появляются много задач на вычисление, широко использующих известные факты из планиметрии.</w:t>
      </w:r>
    </w:p>
    <w:p w:rsidR="004C717C" w:rsidRPr="004C717C" w:rsidRDefault="004C717C" w:rsidP="00844A1B">
      <w:pPr>
        <w:numPr>
          <w:ilvl w:val="0"/>
          <w:numId w:val="28"/>
        </w:numPr>
        <w:rPr>
          <w:b/>
        </w:rPr>
      </w:pPr>
      <w:r w:rsidRPr="004C717C">
        <w:rPr>
          <w:b/>
        </w:rPr>
        <w:t>Многогранники</w:t>
      </w:r>
    </w:p>
    <w:p w:rsidR="004C717C" w:rsidRPr="004C717C" w:rsidRDefault="004C717C" w:rsidP="004C717C">
      <w:pPr>
        <w:ind w:left="426" w:firstLine="567"/>
      </w:pPr>
      <w:r w:rsidRPr="004C717C">
        <w:t>Понятие многогранника. Призма. Пирамида. Правильные многогранники.</w:t>
      </w:r>
    </w:p>
    <w:p w:rsidR="004C717C" w:rsidRPr="004C717C" w:rsidRDefault="004C717C" w:rsidP="004C717C">
      <w:pPr>
        <w:ind w:left="426" w:firstLine="567"/>
      </w:pPr>
      <w:r w:rsidRPr="004C717C">
        <w:rPr>
          <w:i/>
        </w:rPr>
        <w:t xml:space="preserve">      Основная цель</w:t>
      </w:r>
      <w:r w:rsidRPr="004C717C">
        <w:t xml:space="preserve"> – познакомить обучающихся с основными видами многогранников (призма, пирамида, усеченная пирамида), с формулой Эйлера для выпуклых многогранников, с правильными многогранниками и элементами их симметрии.</w:t>
      </w:r>
    </w:p>
    <w:p w:rsidR="004C717C" w:rsidRPr="004C717C" w:rsidRDefault="004C717C" w:rsidP="004C717C">
      <w:pPr>
        <w:ind w:left="426" w:firstLine="567"/>
      </w:pPr>
      <w:r w:rsidRPr="004C717C">
        <w:t xml:space="preserve">      С двумя видами многогранников – тетраэдром и параллелепипедом – </w:t>
      </w:r>
      <w:proofErr w:type="gramStart"/>
      <w:r w:rsidRPr="004C717C">
        <w:t>обучающиеся</w:t>
      </w:r>
      <w:proofErr w:type="gramEnd"/>
      <w:r w:rsidRPr="004C717C">
        <w:t xml:space="preserve"> уже знакомы. Теперь эти представления расширяются. Многогранник определяется как п</w:t>
      </w:r>
      <w:r w:rsidRPr="004C717C">
        <w:t>о</w:t>
      </w:r>
      <w:r w:rsidRPr="004C717C">
        <w:t>верхность, составленная из многоугольников и ограничивающая некоторое геометрическое тело (его тоже называют многогранником). В связи с этим уточняется само понятие геометр</w:t>
      </w:r>
      <w:r w:rsidRPr="004C717C">
        <w:t>и</w:t>
      </w:r>
      <w:r w:rsidRPr="004C717C">
        <w:t>ческого тела, для чего вводится еще ряд новых понятий (граничная точка фигуры, внутренняя точка и т. д.). Усвоение их не является обязательным для всех обучающихся, можно огран</w:t>
      </w:r>
      <w:r w:rsidRPr="004C717C">
        <w:t>и</w:t>
      </w:r>
      <w:r w:rsidRPr="004C717C">
        <w:t>читься наглядными представлениями о многогранниках.</w:t>
      </w:r>
    </w:p>
    <w:p w:rsidR="00A7448F" w:rsidRPr="004C717C" w:rsidRDefault="004C717C" w:rsidP="00844A1B">
      <w:pPr>
        <w:pStyle w:val="a4"/>
        <w:numPr>
          <w:ilvl w:val="0"/>
          <w:numId w:val="28"/>
        </w:numPr>
        <w:rPr>
          <w:b/>
        </w:rPr>
      </w:pPr>
      <w:r w:rsidRPr="004C717C">
        <w:rPr>
          <w:b/>
        </w:rPr>
        <w:t>Заключительное повторение курса геометрии 10 класса</w:t>
      </w:r>
    </w:p>
    <w:p w:rsidR="004C717C" w:rsidRDefault="004C717C" w:rsidP="00E16FF0">
      <w:pPr>
        <w:pStyle w:val="a4"/>
        <w:ind w:left="644"/>
      </w:pPr>
    </w:p>
    <w:p w:rsidR="00C8478F" w:rsidRPr="00687C34" w:rsidRDefault="00C8478F" w:rsidP="00C8478F">
      <w:pPr>
        <w:jc w:val="center"/>
        <w:rPr>
          <w:b/>
        </w:rPr>
      </w:pPr>
      <w:r w:rsidRPr="00687C34">
        <w:rPr>
          <w:b/>
        </w:rPr>
        <w:t>СОДЕРЖАНИЕ КУРСА</w:t>
      </w:r>
      <w:r>
        <w:rPr>
          <w:b/>
        </w:rPr>
        <w:t xml:space="preserve"> Алгебра -  11</w:t>
      </w:r>
    </w:p>
    <w:p w:rsidR="00C8478F" w:rsidRPr="00687C34" w:rsidRDefault="00C8478F" w:rsidP="00C8478F">
      <w:pPr>
        <w:rPr>
          <w:b/>
          <w:bCs/>
        </w:rPr>
      </w:pPr>
    </w:p>
    <w:p w:rsidR="00C8478F" w:rsidRPr="00687C34" w:rsidRDefault="00C8478F" w:rsidP="00C8478F">
      <w:pPr>
        <w:rPr>
          <w:b/>
        </w:rPr>
      </w:pPr>
      <w:r w:rsidRPr="00687C34">
        <w:rPr>
          <w:b/>
        </w:rPr>
        <w:t>Степени и корни. Степенные функции (18 ч)</w:t>
      </w:r>
    </w:p>
    <w:p w:rsidR="00C8478F" w:rsidRPr="00687C34" w:rsidRDefault="00C8478F" w:rsidP="00C8478F">
      <w:r w:rsidRPr="00687C34">
        <w:t xml:space="preserve">     Понятие корня </w:t>
      </w:r>
      <w:r w:rsidRPr="00687C34">
        <w:rPr>
          <w:i/>
          <w:lang w:val="en-US"/>
        </w:rPr>
        <w:t>n</w:t>
      </w:r>
      <w:r w:rsidRPr="00687C34">
        <w:t>-</w:t>
      </w:r>
      <w:proofErr w:type="spellStart"/>
      <w:r w:rsidRPr="00687C34">
        <w:t>й</w:t>
      </w:r>
      <w:proofErr w:type="spellEnd"/>
      <w:r w:rsidRPr="00687C34">
        <w:t xml:space="preserve"> степени из действительного числа. Функ</w:t>
      </w:r>
      <w:r w:rsidRPr="00687C34">
        <w:softHyphen/>
        <w:t xml:space="preserve">ции у =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  <w:lang w:val="en-US"/>
              </w:rPr>
              <m:t>n</m:t>
            </m:r>
          </m:deg>
          <m:e>
            <m:r>
              <w:rPr>
                <w:rFonts w:ascii="Cambria Math" w:hAnsi="Cambria Math"/>
              </w:rPr>
              <m:t>x</m:t>
            </m:r>
          </m:e>
        </m:rad>
      </m:oMath>
      <w:r w:rsidRPr="00687C34">
        <w:t xml:space="preserve">. их свойства и графики. Свойства корня </w:t>
      </w:r>
      <w:r w:rsidRPr="00687C34">
        <w:rPr>
          <w:i/>
          <w:lang w:val="en-US"/>
        </w:rPr>
        <w:t>n</w:t>
      </w:r>
      <w:r w:rsidRPr="00687C34">
        <w:t>-</w:t>
      </w:r>
      <w:proofErr w:type="spellStart"/>
      <w:r w:rsidRPr="00687C34">
        <w:t>й</w:t>
      </w:r>
      <w:proofErr w:type="spellEnd"/>
      <w:r w:rsidRPr="00687C34">
        <w:t xml:space="preserve"> степени. Преобразование выражений, содержащих радикалы. Обобщение п</w:t>
      </w:r>
      <w:r w:rsidRPr="00687C34">
        <w:t>о</w:t>
      </w:r>
      <w:r w:rsidRPr="00687C34">
        <w:t>нятия о показателе степени. Степенные функции, их свойства и графики.</w:t>
      </w:r>
    </w:p>
    <w:p w:rsidR="00C8478F" w:rsidRPr="00687C34" w:rsidRDefault="00C8478F" w:rsidP="00C8478F"/>
    <w:p w:rsidR="00C8478F" w:rsidRPr="00687C34" w:rsidRDefault="00C8478F" w:rsidP="00C8478F">
      <w:pPr>
        <w:rPr>
          <w:b/>
        </w:rPr>
      </w:pPr>
      <w:r w:rsidRPr="00687C34">
        <w:rPr>
          <w:b/>
        </w:rPr>
        <w:t>Показательная и логарифмическая функции (29 ч)</w:t>
      </w:r>
    </w:p>
    <w:p w:rsidR="00C8478F" w:rsidRPr="00687C34" w:rsidRDefault="00C8478F" w:rsidP="00C8478F">
      <w:r w:rsidRPr="00687C34">
        <w:t xml:space="preserve">    Показательная функция, ее свойства и график. Показатель</w:t>
      </w:r>
      <w:r w:rsidRPr="00687C34">
        <w:softHyphen/>
        <w:t>ные уравнения. Показательные нер</w:t>
      </w:r>
      <w:r w:rsidRPr="00687C34">
        <w:t>а</w:t>
      </w:r>
      <w:r w:rsidRPr="00687C34">
        <w:t>венства.</w:t>
      </w:r>
    </w:p>
    <w:p w:rsidR="00C8478F" w:rsidRPr="00687C34" w:rsidRDefault="00C8478F" w:rsidP="00C8478F">
      <w:r w:rsidRPr="00687C34">
        <w:t xml:space="preserve">    Понятие логарифма. Функция у =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а</m:t>
                </m:r>
              </m:sub>
            </m:sSub>
          </m:fName>
          <m:e>
            <m:r>
              <w:rPr>
                <w:rFonts w:ascii="Cambria Math" w:hAnsi="Cambria Math"/>
              </w:rPr>
              <m:t>х</m:t>
            </m:r>
          </m:e>
        </m:func>
      </m:oMath>
      <w:r w:rsidRPr="00687C34">
        <w:t>, ее свойства и график. Свойства логарифмов. Логари</w:t>
      </w:r>
      <w:r w:rsidRPr="00687C34">
        <w:t>ф</w:t>
      </w:r>
      <w:r w:rsidRPr="00687C34">
        <w:t>мические уравнения. Логарифмические неравенства. Переход к новому основанию логарифма. Дифференцирование показательной и логарифмиче</w:t>
      </w:r>
      <w:r w:rsidRPr="00687C34">
        <w:softHyphen/>
        <w:t>ской функций.</w:t>
      </w:r>
    </w:p>
    <w:p w:rsidR="00C8478F" w:rsidRPr="00687C34" w:rsidRDefault="00C8478F" w:rsidP="00C8478F"/>
    <w:p w:rsidR="00C8478F" w:rsidRPr="00687C34" w:rsidRDefault="00C8478F" w:rsidP="00C8478F">
      <w:pPr>
        <w:rPr>
          <w:b/>
        </w:rPr>
      </w:pPr>
      <w:proofErr w:type="gramStart"/>
      <w:r w:rsidRPr="00687C34">
        <w:rPr>
          <w:b/>
        </w:rPr>
        <w:t>Первообразная</w:t>
      </w:r>
      <w:proofErr w:type="gramEnd"/>
      <w:r w:rsidRPr="00687C34">
        <w:rPr>
          <w:b/>
        </w:rPr>
        <w:t xml:space="preserve"> и интеграл (8 ч)</w:t>
      </w:r>
    </w:p>
    <w:p w:rsidR="00C8478F" w:rsidRPr="00687C34" w:rsidRDefault="00C8478F" w:rsidP="00C8478F">
      <w:r w:rsidRPr="00687C34">
        <w:t xml:space="preserve">   Первообразная. Правила отыскания </w:t>
      </w:r>
      <w:proofErr w:type="gramStart"/>
      <w:r w:rsidRPr="00687C34">
        <w:t>первообразных</w:t>
      </w:r>
      <w:proofErr w:type="gramEnd"/>
      <w:r w:rsidRPr="00687C34">
        <w:t>. Таблица основных неопределенных инт</w:t>
      </w:r>
      <w:r w:rsidRPr="00687C34">
        <w:t>е</w:t>
      </w:r>
      <w:r w:rsidRPr="00687C34">
        <w:t>гралов.</w:t>
      </w:r>
    </w:p>
    <w:p w:rsidR="00C8478F" w:rsidRPr="00687C34" w:rsidRDefault="00C8478F" w:rsidP="00C8478F">
      <w:r w:rsidRPr="00687C34">
        <w:t xml:space="preserve">   Задачи, приводящие к понятию определенного интеграла. Понятие определенного интеграла. Формула Ньютона — Лейбни</w:t>
      </w:r>
      <w:r w:rsidRPr="00687C34">
        <w:softHyphen/>
        <w:t>ца. Вычисление площадей плоских фигур с помощью определен</w:t>
      </w:r>
      <w:r w:rsidRPr="00687C34">
        <w:softHyphen/>
        <w:t>ного интеграла.</w:t>
      </w:r>
    </w:p>
    <w:p w:rsidR="00C8478F" w:rsidRPr="00687C34" w:rsidRDefault="00C8478F" w:rsidP="00C8478F"/>
    <w:p w:rsidR="00C8478F" w:rsidRPr="00687C34" w:rsidRDefault="00C8478F" w:rsidP="00C8478F">
      <w:pPr>
        <w:rPr>
          <w:b/>
        </w:rPr>
      </w:pPr>
      <w:r w:rsidRPr="00687C34">
        <w:rPr>
          <w:b/>
        </w:rPr>
        <w:t>Элементы математической статистики, комбинаторики и тео</w:t>
      </w:r>
      <w:r w:rsidRPr="00687C34">
        <w:rPr>
          <w:b/>
        </w:rPr>
        <w:softHyphen/>
        <w:t>рии вероятностей (15 ч)</w:t>
      </w:r>
    </w:p>
    <w:p w:rsidR="00C8478F" w:rsidRPr="00687C34" w:rsidRDefault="00C8478F" w:rsidP="00C8478F">
      <w:r w:rsidRPr="00687C34">
        <w:t xml:space="preserve">  Статистическая обработка данных. Простейшие вероятност</w:t>
      </w:r>
      <w:r w:rsidRPr="00687C34">
        <w:softHyphen/>
        <w:t>ные задачи. Сочетания и размещения. Формула бинома Ньюто</w:t>
      </w:r>
      <w:r w:rsidRPr="00687C34">
        <w:softHyphen/>
        <w:t>на. Случайные события и их вероятности.</w:t>
      </w:r>
    </w:p>
    <w:p w:rsidR="00C8478F" w:rsidRPr="00687C34" w:rsidRDefault="00C8478F" w:rsidP="00C8478F"/>
    <w:p w:rsidR="00C8478F" w:rsidRPr="00687C34" w:rsidRDefault="00C8478F" w:rsidP="00C8478F">
      <w:pPr>
        <w:rPr>
          <w:b/>
        </w:rPr>
      </w:pPr>
      <w:r w:rsidRPr="00687C34">
        <w:rPr>
          <w:b/>
        </w:rPr>
        <w:t>Уравнения и неравенства. Системы уравнений и неравенств (20 ч)</w:t>
      </w:r>
    </w:p>
    <w:p w:rsidR="00C8478F" w:rsidRPr="00687C34" w:rsidRDefault="00C8478F" w:rsidP="00C8478F">
      <w:r w:rsidRPr="00687C34">
        <w:t xml:space="preserve">  Равносильность уравнений. Общие методы решения уравне</w:t>
      </w:r>
      <w:r w:rsidRPr="00687C34">
        <w:softHyphen/>
        <w:t xml:space="preserve">ний: замена уравнения </w:t>
      </w:r>
      <w:r w:rsidRPr="00687C34">
        <w:rPr>
          <w:lang w:val="en-US"/>
        </w:rPr>
        <w:t>h</w:t>
      </w:r>
      <w:r w:rsidRPr="00687C34">
        <w:t>(</w:t>
      </w:r>
      <w:r w:rsidRPr="00687C34">
        <w:rPr>
          <w:lang w:val="en-US"/>
        </w:rPr>
        <w:t>f</w:t>
      </w:r>
      <w:r w:rsidRPr="00687C34">
        <w:t>(</w:t>
      </w:r>
      <w:r w:rsidRPr="00687C34">
        <w:rPr>
          <w:lang w:val="en-US"/>
        </w:rPr>
        <w:t>x</w:t>
      </w:r>
      <w:r w:rsidRPr="00687C34">
        <w:t xml:space="preserve">)) = </w:t>
      </w:r>
      <w:r w:rsidRPr="00687C34">
        <w:rPr>
          <w:lang w:val="en-US"/>
        </w:rPr>
        <w:t>h</w:t>
      </w:r>
      <w:r w:rsidRPr="00687C34">
        <w:t>(</w:t>
      </w:r>
      <w:r w:rsidRPr="00687C34">
        <w:rPr>
          <w:lang w:val="en-US"/>
        </w:rPr>
        <w:t>g</w:t>
      </w:r>
      <w:r w:rsidRPr="00687C34">
        <w:t>(</w:t>
      </w:r>
      <w:r w:rsidRPr="00687C34">
        <w:rPr>
          <w:lang w:val="en-US"/>
        </w:rPr>
        <w:t>x</w:t>
      </w:r>
      <w:r w:rsidRPr="00687C34">
        <w:t xml:space="preserve">)) уравнением </w:t>
      </w:r>
      <w:r w:rsidRPr="00687C34">
        <w:rPr>
          <w:lang w:val="en-US"/>
        </w:rPr>
        <w:t>f</w:t>
      </w:r>
      <w:r w:rsidRPr="00687C34">
        <w:t>(</w:t>
      </w:r>
      <w:r w:rsidRPr="00687C34">
        <w:rPr>
          <w:lang w:val="en-US"/>
        </w:rPr>
        <w:t>x</w:t>
      </w:r>
      <w:r w:rsidRPr="00687C34">
        <w:t xml:space="preserve">) = </w:t>
      </w:r>
      <w:r w:rsidRPr="00687C34">
        <w:rPr>
          <w:lang w:val="en-US"/>
        </w:rPr>
        <w:t>g</w:t>
      </w:r>
      <w:r w:rsidRPr="00687C34">
        <w:t>(</w:t>
      </w:r>
      <w:r w:rsidRPr="00687C34">
        <w:rPr>
          <w:lang w:val="en-US"/>
        </w:rPr>
        <w:t>x</w:t>
      </w:r>
      <w:r w:rsidRPr="00687C34">
        <w:t>), разложение на множители, введение новой переменной, функцио</w:t>
      </w:r>
      <w:r w:rsidRPr="00687C34">
        <w:softHyphen/>
        <w:t>нально-графический метод.</w:t>
      </w:r>
    </w:p>
    <w:p w:rsidR="00C8478F" w:rsidRPr="00687C34" w:rsidRDefault="00C8478F" w:rsidP="00C8478F">
      <w:r w:rsidRPr="00687C34">
        <w:t xml:space="preserve">   Решение неравенств с одной переменной. Равносильность неравенств, системы и совокупности неравенств, иррациональ</w:t>
      </w:r>
      <w:r w:rsidRPr="00687C34">
        <w:softHyphen/>
        <w:t>ные неравенства, неравенства с модулями.</w:t>
      </w:r>
    </w:p>
    <w:p w:rsidR="00C8478F" w:rsidRPr="00687C34" w:rsidRDefault="00C8478F" w:rsidP="00C8478F">
      <w:r w:rsidRPr="00687C34">
        <w:t xml:space="preserve">     Системы уравнений. Уравнения и неравенства с параметрами.</w:t>
      </w:r>
    </w:p>
    <w:p w:rsidR="00C8478F" w:rsidRPr="00687C34" w:rsidRDefault="00C8478F" w:rsidP="00C8478F">
      <w:pPr>
        <w:rPr>
          <w:b/>
        </w:rPr>
      </w:pPr>
      <w:r w:rsidRPr="00687C34">
        <w:rPr>
          <w:b/>
        </w:rPr>
        <w:t>Обобщающее повторение (12 ч)</w:t>
      </w:r>
    </w:p>
    <w:p w:rsidR="00C8478F" w:rsidRPr="009C307E" w:rsidRDefault="00C8478F" w:rsidP="00CA1EA8">
      <w:pPr>
        <w:jc w:val="center"/>
        <w:rPr>
          <w:b/>
        </w:rPr>
      </w:pPr>
      <w:r w:rsidRPr="009C307E">
        <w:rPr>
          <w:b/>
        </w:rPr>
        <w:t>Содержание программы.</w:t>
      </w:r>
      <w:r>
        <w:rPr>
          <w:b/>
        </w:rPr>
        <w:t xml:space="preserve"> Геометрия 11 класс</w:t>
      </w:r>
    </w:p>
    <w:p w:rsidR="00C8478F" w:rsidRPr="009C307E" w:rsidRDefault="00C8478F" w:rsidP="00CA1EA8">
      <w:r w:rsidRPr="009C307E">
        <w:t xml:space="preserve">1.Векторы в пространстве. Метод координат в пространстве (15) </w:t>
      </w:r>
    </w:p>
    <w:p w:rsidR="00C8478F" w:rsidRPr="009C307E" w:rsidRDefault="00C8478F" w:rsidP="00CA1EA8">
      <w:pPr>
        <w:numPr>
          <w:ilvl w:val="0"/>
          <w:numId w:val="29"/>
        </w:numPr>
      </w:pPr>
      <w:r w:rsidRPr="009C307E">
        <w:t>Декартовы координаты в пространстве. Формула расстояния между двумя точками. Ура</w:t>
      </w:r>
      <w:r w:rsidRPr="009C307E">
        <w:t>в</w:t>
      </w:r>
      <w:r w:rsidRPr="009C307E">
        <w:t>нения сферы и плоскости. Формула расстояния от точки до плоскости.</w:t>
      </w:r>
    </w:p>
    <w:p w:rsidR="00C8478F" w:rsidRPr="009C307E" w:rsidRDefault="00C8478F" w:rsidP="00CA1EA8">
      <w:pPr>
        <w:numPr>
          <w:ilvl w:val="0"/>
          <w:numId w:val="29"/>
        </w:numPr>
      </w:pPr>
      <w:r w:rsidRPr="009C307E">
        <w:t>.Векторы. Угол между векторами. Координаты вектора. Скалярное произведение векторов. Длина вектора в координатах, угол между векторами в координатах. Коллинеарные вект</w:t>
      </w:r>
      <w:r w:rsidRPr="009C307E">
        <w:t>о</w:t>
      </w:r>
      <w:r w:rsidRPr="009C307E">
        <w:t xml:space="preserve">ры, </w:t>
      </w:r>
      <w:proofErr w:type="spellStart"/>
      <w:r w:rsidRPr="009C307E">
        <w:t>коллинеарность</w:t>
      </w:r>
      <w:proofErr w:type="spellEnd"/>
      <w:r w:rsidRPr="009C307E">
        <w:t xml:space="preserve"> векторов в координатах. </w:t>
      </w:r>
    </w:p>
    <w:p w:rsidR="00C8478F" w:rsidRPr="009C307E" w:rsidRDefault="00C8478F" w:rsidP="00CA1EA8">
      <w:r w:rsidRPr="009C307E">
        <w:t>2.Тела и поверхности вращения.(14)</w:t>
      </w:r>
    </w:p>
    <w:p w:rsidR="00C8478F" w:rsidRPr="009C307E" w:rsidRDefault="00C8478F" w:rsidP="00CA1EA8">
      <w:pPr>
        <w:numPr>
          <w:ilvl w:val="0"/>
          <w:numId w:val="30"/>
        </w:numPr>
      </w:pPr>
      <w:r w:rsidRPr="009C307E">
        <w:t>Цилиндр и конус. Усеченный конус. Основание, высота, боковая поверхность, образующая, развертка. Осевые сечения и сечения параллельные основанию.</w:t>
      </w:r>
      <w:r w:rsidRPr="009C307E">
        <w:rPr>
          <w:i/>
          <w:iCs/>
        </w:rPr>
        <w:t xml:space="preserve"> </w:t>
      </w:r>
    </w:p>
    <w:p w:rsidR="00C8478F" w:rsidRPr="009C307E" w:rsidRDefault="00C8478F" w:rsidP="00CA1EA8">
      <w:pPr>
        <w:numPr>
          <w:ilvl w:val="0"/>
          <w:numId w:val="30"/>
        </w:numPr>
      </w:pPr>
      <w:r w:rsidRPr="009C307E">
        <w:t xml:space="preserve">Шар и сфера, их сечения, касательная плоскость к сфере. </w:t>
      </w:r>
    </w:p>
    <w:p w:rsidR="00C8478F" w:rsidRPr="009C307E" w:rsidRDefault="00C8478F" w:rsidP="00CA1EA8">
      <w:r w:rsidRPr="009C307E">
        <w:t>3.Объемы тел и площади их поверхностей.(22)</w:t>
      </w:r>
    </w:p>
    <w:p w:rsidR="00C8478F" w:rsidRPr="009C307E" w:rsidRDefault="00C8478F" w:rsidP="00CA1EA8">
      <w:pPr>
        <w:numPr>
          <w:ilvl w:val="0"/>
          <w:numId w:val="31"/>
        </w:numPr>
      </w:pPr>
      <w:r w:rsidRPr="009C307E">
        <w:t>Понятие об объеме тела. Отношение объемов подобных тел.</w:t>
      </w:r>
    </w:p>
    <w:p w:rsidR="00C8478F" w:rsidRPr="009C307E" w:rsidRDefault="00C8478F" w:rsidP="00CA1EA8">
      <w:pPr>
        <w:numPr>
          <w:ilvl w:val="0"/>
          <w:numId w:val="31"/>
        </w:numPr>
      </w:pPr>
      <w:r w:rsidRPr="009C307E">
        <w:t>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</w:t>
      </w:r>
    </w:p>
    <w:p w:rsidR="00C8478F" w:rsidRPr="009C307E" w:rsidRDefault="00C8478F" w:rsidP="00CA1EA8">
      <w:r w:rsidRPr="009C307E">
        <w:t>4.Повторение за курс 10 -11 классов (17)</w:t>
      </w:r>
    </w:p>
    <w:p w:rsidR="00A86B65" w:rsidRPr="00CD02EF" w:rsidRDefault="00A86B65" w:rsidP="00CD02EF"/>
    <w:p w:rsidR="002F1A27" w:rsidRDefault="002F1A27" w:rsidP="00221D6B">
      <w:pPr>
        <w:ind w:left="426" w:firstLine="567"/>
        <w:jc w:val="center"/>
        <w:rPr>
          <w:b/>
        </w:rPr>
      </w:pPr>
      <w:r w:rsidRPr="00AA5624">
        <w:rPr>
          <w:b/>
        </w:rPr>
        <w:t xml:space="preserve">ТЕМАТИЧЕСКОЕ ПЛАНИРОВАНИЕ </w:t>
      </w:r>
      <w:r w:rsidR="008E618A">
        <w:rPr>
          <w:b/>
        </w:rPr>
        <w:t xml:space="preserve"> - Алгебра</w:t>
      </w:r>
      <w:r w:rsidR="00CD02EF">
        <w:rPr>
          <w:b/>
        </w:rPr>
        <w:t xml:space="preserve"> 10</w:t>
      </w:r>
    </w:p>
    <w:p w:rsidR="007053F9" w:rsidRDefault="007053F9" w:rsidP="00221D6B">
      <w:pPr>
        <w:ind w:left="426" w:firstLine="567"/>
        <w:rPr>
          <w:i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6378"/>
        <w:gridCol w:w="1134"/>
        <w:gridCol w:w="993"/>
      </w:tblGrid>
      <w:tr w:rsidR="00D20D54" w:rsidRPr="00093D54" w:rsidTr="00221D6B">
        <w:trPr>
          <w:cantSplit/>
          <w:trHeight w:val="450"/>
        </w:trPr>
        <w:tc>
          <w:tcPr>
            <w:tcW w:w="993" w:type="dxa"/>
            <w:vMerge w:val="restart"/>
            <w:shd w:val="clear" w:color="auto" w:fill="auto"/>
            <w:textDirection w:val="btLr"/>
            <w:vAlign w:val="center"/>
          </w:tcPr>
          <w:p w:rsidR="00D20D54" w:rsidRPr="00093D54" w:rsidRDefault="00D20D54" w:rsidP="00951622">
            <w:pPr>
              <w:rPr>
                <w:b/>
                <w:bCs/>
              </w:rPr>
            </w:pPr>
            <w:r w:rsidRPr="00093D54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="00951622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951622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6378" w:type="dxa"/>
            <w:vMerge w:val="restart"/>
            <w:shd w:val="clear" w:color="auto" w:fill="auto"/>
            <w:vAlign w:val="center"/>
          </w:tcPr>
          <w:p w:rsidR="00D20D54" w:rsidRPr="00221D6B" w:rsidRDefault="00D20D54" w:rsidP="00E17C82">
            <w:pPr>
              <w:rPr>
                <w:b/>
                <w:bCs/>
              </w:rPr>
            </w:pPr>
            <w:r w:rsidRPr="00221D6B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D20D54" w:rsidRPr="00093D54" w:rsidRDefault="00D20D54" w:rsidP="00E17C8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Количество часов</w:t>
            </w:r>
          </w:p>
        </w:tc>
      </w:tr>
      <w:tr w:rsidR="00D20D54" w:rsidRPr="00093D54" w:rsidTr="00221D6B">
        <w:trPr>
          <w:cantSplit/>
          <w:trHeight w:val="421"/>
        </w:trPr>
        <w:tc>
          <w:tcPr>
            <w:tcW w:w="993" w:type="dxa"/>
            <w:vMerge/>
            <w:shd w:val="clear" w:color="auto" w:fill="auto"/>
            <w:textDirection w:val="btLr"/>
            <w:vAlign w:val="center"/>
          </w:tcPr>
          <w:p w:rsidR="00D20D54" w:rsidRPr="00093D54" w:rsidRDefault="00D20D54" w:rsidP="00E17C82">
            <w:pPr>
              <w:rPr>
                <w:b/>
                <w:bCs/>
              </w:rPr>
            </w:pPr>
          </w:p>
        </w:tc>
        <w:tc>
          <w:tcPr>
            <w:tcW w:w="6378" w:type="dxa"/>
            <w:vMerge/>
            <w:shd w:val="clear" w:color="auto" w:fill="auto"/>
            <w:vAlign w:val="center"/>
          </w:tcPr>
          <w:p w:rsidR="00D20D54" w:rsidRPr="00221D6B" w:rsidRDefault="00D20D54" w:rsidP="00E17C82">
            <w:pPr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20D54" w:rsidRPr="00093D54" w:rsidRDefault="00D20D54" w:rsidP="00E17C82">
            <w:pPr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20D54" w:rsidRPr="00093D54" w:rsidRDefault="00D20D54" w:rsidP="00E17C82">
            <w:pPr>
              <w:rPr>
                <w:b/>
                <w:bCs/>
              </w:rPr>
            </w:pPr>
          </w:p>
        </w:tc>
      </w:tr>
      <w:tr w:rsidR="00D20D54" w:rsidRPr="00093D54" w:rsidTr="00D20D54">
        <w:tc>
          <w:tcPr>
            <w:tcW w:w="9498" w:type="dxa"/>
            <w:gridSpan w:val="4"/>
            <w:shd w:val="clear" w:color="auto" w:fill="auto"/>
          </w:tcPr>
          <w:p w:rsidR="00D20D54" w:rsidRPr="00221D6B" w:rsidRDefault="00D20D54" w:rsidP="00E17C82">
            <w:pPr>
              <w:rPr>
                <w:b/>
                <w:i/>
              </w:rPr>
            </w:pPr>
            <w:r w:rsidRPr="00221D6B">
              <w:rPr>
                <w:b/>
                <w:i/>
              </w:rPr>
              <w:t>Глава</w:t>
            </w:r>
            <w:proofErr w:type="gramStart"/>
            <w:r w:rsidRPr="00221D6B">
              <w:rPr>
                <w:b/>
                <w:i/>
              </w:rPr>
              <w:t>1</w:t>
            </w:r>
            <w:proofErr w:type="gramEnd"/>
            <w:r w:rsidRPr="00221D6B">
              <w:rPr>
                <w:b/>
                <w:i/>
              </w:rPr>
              <w:t>. Числовые функции (9  часов)</w:t>
            </w:r>
          </w:p>
        </w:tc>
      </w:tr>
      <w:tr w:rsidR="00D20D54" w:rsidRPr="00093D54" w:rsidTr="00221D6B">
        <w:tc>
          <w:tcPr>
            <w:tcW w:w="993" w:type="dxa"/>
            <w:shd w:val="clear" w:color="auto" w:fill="auto"/>
          </w:tcPr>
          <w:p w:rsidR="00D20D54" w:rsidRPr="00093D54" w:rsidRDefault="00D20D54" w:rsidP="00844A1B">
            <w:pPr>
              <w:pStyle w:val="a4"/>
              <w:numPr>
                <w:ilvl w:val="0"/>
                <w:numId w:val="22"/>
              </w:numPr>
              <w:ind w:left="0" w:hanging="357"/>
              <w:jc w:val="center"/>
            </w:pPr>
          </w:p>
        </w:tc>
        <w:tc>
          <w:tcPr>
            <w:tcW w:w="6378" w:type="dxa"/>
            <w:shd w:val="clear" w:color="auto" w:fill="auto"/>
            <w:vAlign w:val="bottom"/>
          </w:tcPr>
          <w:p w:rsidR="00D20D54" w:rsidRPr="00221D6B" w:rsidRDefault="00D20D54" w:rsidP="00E17C82">
            <w:r w:rsidRPr="00221D6B">
              <w:t>Определение числовой функции</w:t>
            </w:r>
          </w:p>
        </w:tc>
        <w:tc>
          <w:tcPr>
            <w:tcW w:w="1134" w:type="dxa"/>
            <w:shd w:val="clear" w:color="auto" w:fill="auto"/>
          </w:tcPr>
          <w:p w:rsidR="00D20D54" w:rsidRPr="00093D54" w:rsidRDefault="00221D6B" w:rsidP="00E17C82">
            <w:r>
              <w:t>1</w:t>
            </w:r>
          </w:p>
        </w:tc>
        <w:tc>
          <w:tcPr>
            <w:tcW w:w="993" w:type="dxa"/>
            <w:shd w:val="clear" w:color="auto" w:fill="auto"/>
          </w:tcPr>
          <w:p w:rsidR="00D20D54" w:rsidRPr="00093D54" w:rsidRDefault="00D20D54" w:rsidP="00E17C82">
            <w:r>
              <w:t>1</w:t>
            </w:r>
          </w:p>
        </w:tc>
      </w:tr>
      <w:tr w:rsidR="00D20D54" w:rsidRPr="00093D54" w:rsidTr="00221D6B">
        <w:tc>
          <w:tcPr>
            <w:tcW w:w="993" w:type="dxa"/>
            <w:shd w:val="clear" w:color="auto" w:fill="auto"/>
          </w:tcPr>
          <w:p w:rsidR="00D20D54" w:rsidRPr="00093D54" w:rsidRDefault="00D20D54" w:rsidP="00844A1B">
            <w:pPr>
              <w:pStyle w:val="a4"/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6378" w:type="dxa"/>
            <w:shd w:val="clear" w:color="auto" w:fill="auto"/>
            <w:vAlign w:val="bottom"/>
          </w:tcPr>
          <w:p w:rsidR="00D20D54" w:rsidRPr="00221D6B" w:rsidRDefault="00D20D54" w:rsidP="00E17C82">
            <w:r w:rsidRPr="00221D6B">
              <w:t>Способы задания числовой функции</w:t>
            </w:r>
          </w:p>
        </w:tc>
        <w:tc>
          <w:tcPr>
            <w:tcW w:w="1134" w:type="dxa"/>
            <w:shd w:val="clear" w:color="auto" w:fill="auto"/>
          </w:tcPr>
          <w:p w:rsidR="00D20D54" w:rsidRPr="00093D54" w:rsidRDefault="00221D6B" w:rsidP="00E17C8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D20D54" w:rsidRPr="00093D54" w:rsidRDefault="00D20D54" w:rsidP="00E17C8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20D54" w:rsidRPr="00093D54" w:rsidTr="00221D6B">
        <w:tc>
          <w:tcPr>
            <w:tcW w:w="993" w:type="dxa"/>
            <w:shd w:val="clear" w:color="auto" w:fill="auto"/>
          </w:tcPr>
          <w:p w:rsidR="00D20D54" w:rsidRPr="00093D54" w:rsidRDefault="00951622" w:rsidP="00844A1B">
            <w:pPr>
              <w:pStyle w:val="a4"/>
              <w:numPr>
                <w:ilvl w:val="0"/>
                <w:numId w:val="22"/>
              </w:numPr>
              <w:ind w:left="0" w:hanging="357"/>
            </w:pPr>
            <w:r>
              <w:t>3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D20D54" w:rsidRPr="00221D6B" w:rsidRDefault="00D20D54" w:rsidP="00E17C82">
            <w:r w:rsidRPr="00221D6B">
              <w:t>Свойства функций</w:t>
            </w:r>
            <w:proofErr w:type="gramStart"/>
            <w:r w:rsidRPr="00221D6B">
              <w:t>.</w:t>
            </w:r>
            <w:proofErr w:type="gramEnd"/>
            <w:r w:rsidRPr="00221D6B">
              <w:t xml:space="preserve"> </w:t>
            </w:r>
            <w:proofErr w:type="gramStart"/>
            <w:r w:rsidRPr="00221D6B">
              <w:t>м</w:t>
            </w:r>
            <w:proofErr w:type="gramEnd"/>
            <w:r w:rsidRPr="00221D6B">
              <w:t>онотонность.</w:t>
            </w:r>
          </w:p>
        </w:tc>
        <w:tc>
          <w:tcPr>
            <w:tcW w:w="1134" w:type="dxa"/>
            <w:shd w:val="clear" w:color="auto" w:fill="auto"/>
          </w:tcPr>
          <w:p w:rsidR="00D20D54" w:rsidRPr="00093D54" w:rsidRDefault="00221D6B" w:rsidP="00E17C8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D20D54" w:rsidRPr="00093D54" w:rsidRDefault="00D20D54" w:rsidP="00E17C8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20D54" w:rsidRPr="00093D54" w:rsidTr="00221D6B">
        <w:tc>
          <w:tcPr>
            <w:tcW w:w="993" w:type="dxa"/>
            <w:shd w:val="clear" w:color="auto" w:fill="auto"/>
          </w:tcPr>
          <w:p w:rsidR="00D20D54" w:rsidRPr="00093D54" w:rsidRDefault="00951622" w:rsidP="00844A1B">
            <w:pPr>
              <w:pStyle w:val="a4"/>
              <w:numPr>
                <w:ilvl w:val="0"/>
                <w:numId w:val="22"/>
              </w:numPr>
              <w:ind w:left="0" w:hanging="357"/>
            </w:pPr>
            <w:r>
              <w:t>4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D20D54" w:rsidRPr="00221D6B" w:rsidRDefault="00D20D54" w:rsidP="00E17C82">
            <w:r w:rsidRPr="00221D6B">
              <w:t>Ограниченность числовой функции</w:t>
            </w:r>
          </w:p>
        </w:tc>
        <w:tc>
          <w:tcPr>
            <w:tcW w:w="1134" w:type="dxa"/>
            <w:shd w:val="clear" w:color="auto" w:fill="auto"/>
          </w:tcPr>
          <w:p w:rsidR="00D20D54" w:rsidRPr="00093D54" w:rsidRDefault="00221D6B" w:rsidP="00E17C8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D20D54" w:rsidRPr="00093D54" w:rsidRDefault="00D20D54" w:rsidP="00E17C8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20D54" w:rsidRPr="00093D54" w:rsidTr="00221D6B">
        <w:tc>
          <w:tcPr>
            <w:tcW w:w="993" w:type="dxa"/>
            <w:shd w:val="clear" w:color="auto" w:fill="auto"/>
          </w:tcPr>
          <w:p w:rsidR="00D20D54" w:rsidRPr="00093D54" w:rsidRDefault="00951622" w:rsidP="00844A1B">
            <w:pPr>
              <w:pStyle w:val="a4"/>
              <w:numPr>
                <w:ilvl w:val="0"/>
                <w:numId w:val="22"/>
              </w:numPr>
              <w:ind w:left="0" w:hanging="357"/>
            </w:pPr>
            <w:r>
              <w:t>5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D20D54" w:rsidRPr="00221D6B" w:rsidRDefault="00D20D54" w:rsidP="00E17C82">
            <w:r w:rsidRPr="00221D6B">
              <w:t>Четность и нечетность функций</w:t>
            </w:r>
          </w:p>
        </w:tc>
        <w:tc>
          <w:tcPr>
            <w:tcW w:w="1134" w:type="dxa"/>
            <w:shd w:val="clear" w:color="auto" w:fill="auto"/>
          </w:tcPr>
          <w:p w:rsidR="00D20D54" w:rsidRPr="00093D54" w:rsidRDefault="00221D6B" w:rsidP="00E17C82">
            <w:r>
              <w:t>5</w:t>
            </w:r>
          </w:p>
        </w:tc>
        <w:tc>
          <w:tcPr>
            <w:tcW w:w="993" w:type="dxa"/>
            <w:shd w:val="clear" w:color="auto" w:fill="auto"/>
          </w:tcPr>
          <w:p w:rsidR="00D20D54" w:rsidRPr="00093D54" w:rsidRDefault="00D20D54" w:rsidP="00E17C82">
            <w:r>
              <w:t>1</w:t>
            </w:r>
          </w:p>
        </w:tc>
      </w:tr>
      <w:tr w:rsidR="00D20D54" w:rsidRPr="00093D54" w:rsidTr="00221D6B">
        <w:tc>
          <w:tcPr>
            <w:tcW w:w="993" w:type="dxa"/>
            <w:shd w:val="clear" w:color="auto" w:fill="auto"/>
          </w:tcPr>
          <w:p w:rsidR="00D20D54" w:rsidRPr="00093D54" w:rsidRDefault="00951622" w:rsidP="00844A1B">
            <w:pPr>
              <w:pStyle w:val="a4"/>
              <w:numPr>
                <w:ilvl w:val="0"/>
                <w:numId w:val="22"/>
              </w:numPr>
              <w:ind w:left="0" w:hanging="357"/>
            </w:pPr>
            <w:r>
              <w:t>6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D20D54" w:rsidRPr="00221D6B" w:rsidRDefault="00D20D54" w:rsidP="00E17C82">
            <w:r w:rsidRPr="00221D6B">
              <w:t>Схема исследования функций</w:t>
            </w:r>
          </w:p>
        </w:tc>
        <w:tc>
          <w:tcPr>
            <w:tcW w:w="1134" w:type="dxa"/>
            <w:shd w:val="clear" w:color="auto" w:fill="auto"/>
          </w:tcPr>
          <w:p w:rsidR="00D20D54" w:rsidRPr="00093D54" w:rsidRDefault="00221D6B" w:rsidP="00E17C8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D20D54" w:rsidRPr="00093D54" w:rsidRDefault="00D20D54" w:rsidP="00E17C8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20D54" w:rsidRPr="00093D54" w:rsidTr="00221D6B">
        <w:tc>
          <w:tcPr>
            <w:tcW w:w="993" w:type="dxa"/>
            <w:shd w:val="clear" w:color="auto" w:fill="auto"/>
          </w:tcPr>
          <w:p w:rsidR="00D20D54" w:rsidRPr="00093D54" w:rsidRDefault="00951622" w:rsidP="00844A1B">
            <w:pPr>
              <w:pStyle w:val="a4"/>
              <w:numPr>
                <w:ilvl w:val="0"/>
                <w:numId w:val="22"/>
              </w:numPr>
              <w:ind w:left="0" w:hanging="357"/>
            </w:pPr>
            <w:r>
              <w:t>7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D20D54" w:rsidRPr="00221D6B" w:rsidRDefault="00D20D54" w:rsidP="00E17C82">
            <w:r w:rsidRPr="00221D6B">
              <w:t>Обратная функция.</w:t>
            </w:r>
          </w:p>
        </w:tc>
        <w:tc>
          <w:tcPr>
            <w:tcW w:w="1134" w:type="dxa"/>
            <w:shd w:val="clear" w:color="auto" w:fill="auto"/>
          </w:tcPr>
          <w:p w:rsidR="00D20D54" w:rsidRPr="00093D54" w:rsidRDefault="00221D6B" w:rsidP="00E17C8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D20D54" w:rsidRPr="00093D54" w:rsidRDefault="00D20D54" w:rsidP="00E17C8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20D54" w:rsidRPr="00093D54" w:rsidTr="00221D6B">
        <w:tc>
          <w:tcPr>
            <w:tcW w:w="993" w:type="dxa"/>
            <w:shd w:val="clear" w:color="auto" w:fill="auto"/>
          </w:tcPr>
          <w:p w:rsidR="00D20D54" w:rsidRPr="00093D54" w:rsidRDefault="00951622" w:rsidP="00844A1B">
            <w:pPr>
              <w:pStyle w:val="a4"/>
              <w:numPr>
                <w:ilvl w:val="0"/>
                <w:numId w:val="22"/>
              </w:numPr>
              <w:ind w:left="0" w:hanging="357"/>
            </w:pPr>
            <w:r>
              <w:t>8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D20D54" w:rsidRPr="00221D6B" w:rsidRDefault="00D20D54" w:rsidP="00E17C82">
            <w:r w:rsidRPr="00221D6B">
              <w:t>Контрольная работа "Числовые функции</w:t>
            </w:r>
            <w:proofErr w:type="gramStart"/>
            <w:r w:rsidRPr="00221D6B">
              <w:t>."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D20D54" w:rsidRPr="00093D54" w:rsidRDefault="00221D6B" w:rsidP="00E17C8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D20D54" w:rsidRPr="00093D54" w:rsidRDefault="00D20D54" w:rsidP="00E17C8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20D54" w:rsidRPr="00093D54" w:rsidTr="00221D6B">
        <w:tc>
          <w:tcPr>
            <w:tcW w:w="993" w:type="dxa"/>
            <w:shd w:val="clear" w:color="auto" w:fill="auto"/>
          </w:tcPr>
          <w:p w:rsidR="00D20D54" w:rsidRPr="00093D54" w:rsidRDefault="00D20D54" w:rsidP="00E17C82">
            <w:r>
              <w:t>9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D20D54" w:rsidRPr="00221D6B" w:rsidRDefault="00D20D54" w:rsidP="00E17C82">
            <w:r w:rsidRPr="00221D6B">
              <w:t>Определение числовой функции</w:t>
            </w:r>
          </w:p>
        </w:tc>
        <w:tc>
          <w:tcPr>
            <w:tcW w:w="1134" w:type="dxa"/>
            <w:shd w:val="clear" w:color="auto" w:fill="auto"/>
          </w:tcPr>
          <w:p w:rsidR="00D20D54" w:rsidRPr="00093D54" w:rsidRDefault="00221D6B" w:rsidP="00E17C82">
            <w:r>
              <w:t>9</w:t>
            </w:r>
          </w:p>
        </w:tc>
        <w:tc>
          <w:tcPr>
            <w:tcW w:w="993" w:type="dxa"/>
            <w:shd w:val="clear" w:color="auto" w:fill="auto"/>
          </w:tcPr>
          <w:p w:rsidR="00D20D54" w:rsidRPr="00093D54" w:rsidRDefault="00D20D54" w:rsidP="00E17C82">
            <w:pPr>
              <w:rPr>
                <w:color w:val="808080"/>
              </w:rPr>
            </w:pPr>
            <w:r>
              <w:rPr>
                <w:color w:val="808080"/>
              </w:rPr>
              <w:t>1</w:t>
            </w:r>
          </w:p>
        </w:tc>
      </w:tr>
      <w:tr w:rsidR="00D20D54" w:rsidRPr="00093D54" w:rsidTr="00D20D54">
        <w:tc>
          <w:tcPr>
            <w:tcW w:w="9498" w:type="dxa"/>
            <w:gridSpan w:val="4"/>
            <w:shd w:val="clear" w:color="auto" w:fill="auto"/>
          </w:tcPr>
          <w:p w:rsidR="00D20D54" w:rsidRPr="00221D6B" w:rsidRDefault="00D20D54" w:rsidP="00E17C82">
            <w:pPr>
              <w:rPr>
                <w:b/>
                <w:i/>
              </w:rPr>
            </w:pPr>
            <w:r w:rsidRPr="00221D6B">
              <w:rPr>
                <w:b/>
                <w:i/>
              </w:rPr>
              <w:t>Глава 2. Тригонометрические функции (30 часов)</w:t>
            </w:r>
          </w:p>
        </w:tc>
      </w:tr>
      <w:tr w:rsidR="00221D6B" w:rsidRPr="00093D54" w:rsidTr="00221D6B">
        <w:tc>
          <w:tcPr>
            <w:tcW w:w="993" w:type="dxa"/>
            <w:shd w:val="clear" w:color="auto" w:fill="auto"/>
          </w:tcPr>
          <w:p w:rsidR="00221D6B" w:rsidRPr="00093D54" w:rsidRDefault="00221D6B" w:rsidP="00E17C82">
            <w:r>
              <w:t>10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221D6B" w:rsidRPr="00221D6B" w:rsidRDefault="00221D6B" w:rsidP="00E17C82">
            <w:r w:rsidRPr="00221D6B">
              <w:t>1. Введение (длина дуги окружности)</w:t>
            </w:r>
          </w:p>
        </w:tc>
        <w:tc>
          <w:tcPr>
            <w:tcW w:w="1134" w:type="dxa"/>
            <w:shd w:val="clear" w:color="auto" w:fill="auto"/>
          </w:tcPr>
          <w:p w:rsidR="00221D6B" w:rsidRPr="00093D54" w:rsidRDefault="00221D6B" w:rsidP="00E17C82">
            <w:r>
              <w:t>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21D6B" w:rsidRDefault="00221D6B" w:rsidP="00E17C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21D6B" w:rsidRPr="00093D54" w:rsidTr="00221D6B">
        <w:tc>
          <w:tcPr>
            <w:tcW w:w="993" w:type="dxa"/>
            <w:shd w:val="clear" w:color="auto" w:fill="auto"/>
          </w:tcPr>
          <w:p w:rsidR="00221D6B" w:rsidRPr="00093D54" w:rsidRDefault="00221D6B" w:rsidP="00E17C82">
            <w:r>
              <w:t>11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221D6B" w:rsidRPr="00221D6B" w:rsidRDefault="00221D6B" w:rsidP="00E17C82">
            <w:r w:rsidRPr="00221D6B">
              <w:t>Числовая окружность</w:t>
            </w:r>
          </w:p>
        </w:tc>
        <w:tc>
          <w:tcPr>
            <w:tcW w:w="1134" w:type="dxa"/>
            <w:shd w:val="clear" w:color="auto" w:fill="auto"/>
          </w:tcPr>
          <w:p w:rsidR="00221D6B" w:rsidRPr="00093D54" w:rsidRDefault="00221D6B" w:rsidP="00E17C8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17C82">
              <w:rPr>
                <w:sz w:val="22"/>
                <w:szCs w:val="22"/>
              </w:rPr>
              <w:t>-3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21D6B" w:rsidRDefault="00221D6B" w:rsidP="00E17C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21D6B" w:rsidRPr="00093D54" w:rsidTr="00221D6B">
        <w:tc>
          <w:tcPr>
            <w:tcW w:w="993" w:type="dxa"/>
            <w:shd w:val="clear" w:color="auto" w:fill="auto"/>
          </w:tcPr>
          <w:p w:rsidR="00221D6B" w:rsidRPr="00093D54" w:rsidRDefault="00221D6B" w:rsidP="00E17C82">
            <w:r>
              <w:t>12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221D6B" w:rsidRPr="00221D6B" w:rsidRDefault="00221D6B" w:rsidP="00E17C82">
            <w:r w:rsidRPr="00221D6B">
              <w:t>Числовая окружность на координатной плоскости.</w:t>
            </w:r>
          </w:p>
        </w:tc>
        <w:tc>
          <w:tcPr>
            <w:tcW w:w="1134" w:type="dxa"/>
            <w:shd w:val="clear" w:color="auto" w:fill="auto"/>
          </w:tcPr>
          <w:p w:rsidR="00221D6B" w:rsidRPr="00093D54" w:rsidRDefault="00E17C82" w:rsidP="00E17C82">
            <w:r>
              <w:t>4-5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21D6B" w:rsidRDefault="00221D6B" w:rsidP="00E17C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21D6B" w:rsidRPr="00093D54" w:rsidTr="00221D6B">
        <w:tc>
          <w:tcPr>
            <w:tcW w:w="993" w:type="dxa"/>
            <w:shd w:val="clear" w:color="auto" w:fill="auto"/>
          </w:tcPr>
          <w:p w:rsidR="00221D6B" w:rsidRPr="00093D54" w:rsidRDefault="00221D6B" w:rsidP="00E17C82">
            <w:r>
              <w:t>13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221D6B" w:rsidRPr="00221D6B" w:rsidRDefault="00221D6B" w:rsidP="00E17C82">
            <w:r w:rsidRPr="00221D6B">
              <w:t>Синус и косинус</w:t>
            </w:r>
          </w:p>
        </w:tc>
        <w:tc>
          <w:tcPr>
            <w:tcW w:w="1134" w:type="dxa"/>
            <w:shd w:val="clear" w:color="auto" w:fill="auto"/>
          </w:tcPr>
          <w:p w:rsidR="00221D6B" w:rsidRPr="00093D54" w:rsidRDefault="00E17C82" w:rsidP="00E17C8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6-8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21D6B" w:rsidRDefault="00221D6B" w:rsidP="00E17C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221D6B" w:rsidRPr="00093D54" w:rsidTr="00221D6B">
        <w:tc>
          <w:tcPr>
            <w:tcW w:w="993" w:type="dxa"/>
            <w:shd w:val="clear" w:color="auto" w:fill="auto"/>
          </w:tcPr>
          <w:p w:rsidR="00221D6B" w:rsidRPr="00093D54" w:rsidRDefault="00221D6B" w:rsidP="00E17C82">
            <w:r>
              <w:t>14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221D6B" w:rsidRPr="00221D6B" w:rsidRDefault="00221D6B" w:rsidP="00E17C82">
            <w:r w:rsidRPr="00221D6B">
              <w:t>Тангенс и котангенс</w:t>
            </w:r>
          </w:p>
        </w:tc>
        <w:tc>
          <w:tcPr>
            <w:tcW w:w="1134" w:type="dxa"/>
            <w:shd w:val="clear" w:color="auto" w:fill="auto"/>
          </w:tcPr>
          <w:p w:rsidR="00221D6B" w:rsidRPr="00093D54" w:rsidRDefault="00E17C82" w:rsidP="00E17C8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21D6B" w:rsidRDefault="00221D6B" w:rsidP="00E17C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21D6B" w:rsidRPr="00093D54" w:rsidTr="00221D6B">
        <w:tc>
          <w:tcPr>
            <w:tcW w:w="993" w:type="dxa"/>
            <w:shd w:val="clear" w:color="auto" w:fill="auto"/>
          </w:tcPr>
          <w:p w:rsidR="00221D6B" w:rsidRPr="00093D54" w:rsidRDefault="00221D6B" w:rsidP="00E17C82">
            <w:r>
              <w:t>15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221D6B" w:rsidRPr="00221D6B" w:rsidRDefault="00221D6B" w:rsidP="00E17C82">
            <w:r w:rsidRPr="00221D6B">
              <w:t>Тригонометрические функции числового аргумента.</w:t>
            </w:r>
          </w:p>
        </w:tc>
        <w:tc>
          <w:tcPr>
            <w:tcW w:w="1134" w:type="dxa"/>
            <w:shd w:val="clear" w:color="auto" w:fill="auto"/>
          </w:tcPr>
          <w:p w:rsidR="00221D6B" w:rsidRPr="00093D54" w:rsidRDefault="00E17C82" w:rsidP="00E17C8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21D6B" w:rsidRDefault="00221D6B" w:rsidP="00E17C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21D6B" w:rsidRPr="00093D54" w:rsidTr="00221D6B">
        <w:tc>
          <w:tcPr>
            <w:tcW w:w="993" w:type="dxa"/>
            <w:shd w:val="clear" w:color="auto" w:fill="auto"/>
          </w:tcPr>
          <w:p w:rsidR="00221D6B" w:rsidRPr="00093D54" w:rsidRDefault="00221D6B" w:rsidP="00E17C82">
            <w:r>
              <w:t>16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221D6B" w:rsidRPr="00221D6B" w:rsidRDefault="00221D6B" w:rsidP="00E17C82">
            <w:r w:rsidRPr="00221D6B">
              <w:t>Тригонометрические функции углового аргумента</w:t>
            </w:r>
          </w:p>
        </w:tc>
        <w:tc>
          <w:tcPr>
            <w:tcW w:w="1134" w:type="dxa"/>
            <w:shd w:val="clear" w:color="auto" w:fill="auto"/>
          </w:tcPr>
          <w:p w:rsidR="00221D6B" w:rsidRPr="00093D54" w:rsidRDefault="00E17C82" w:rsidP="00E17C82">
            <w:r>
              <w:t>12-13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21D6B" w:rsidRDefault="00221D6B" w:rsidP="00E17C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21D6B" w:rsidRPr="00093D54" w:rsidTr="00221D6B">
        <w:tc>
          <w:tcPr>
            <w:tcW w:w="993" w:type="dxa"/>
            <w:shd w:val="clear" w:color="auto" w:fill="auto"/>
          </w:tcPr>
          <w:p w:rsidR="00221D6B" w:rsidRPr="00093D54" w:rsidRDefault="00221D6B" w:rsidP="00E17C82">
            <w:r>
              <w:t>17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221D6B" w:rsidRPr="00221D6B" w:rsidRDefault="00221D6B" w:rsidP="00E17C82">
            <w:r w:rsidRPr="00221D6B">
              <w:t>Коррекция знаний по теме</w:t>
            </w:r>
          </w:p>
        </w:tc>
        <w:tc>
          <w:tcPr>
            <w:tcW w:w="1134" w:type="dxa"/>
            <w:shd w:val="clear" w:color="auto" w:fill="auto"/>
          </w:tcPr>
          <w:p w:rsidR="00221D6B" w:rsidRPr="00093D54" w:rsidRDefault="00E17C82" w:rsidP="00E17C8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21D6B" w:rsidRDefault="00221D6B" w:rsidP="00E17C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21D6B" w:rsidRPr="00093D54" w:rsidTr="00221D6B">
        <w:tc>
          <w:tcPr>
            <w:tcW w:w="993" w:type="dxa"/>
            <w:shd w:val="clear" w:color="auto" w:fill="auto"/>
          </w:tcPr>
          <w:p w:rsidR="00221D6B" w:rsidRPr="00093D54" w:rsidRDefault="00221D6B" w:rsidP="00E17C82">
            <w:r>
              <w:t>18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221D6B" w:rsidRPr="00221D6B" w:rsidRDefault="00221D6B" w:rsidP="00E17C82">
            <w:r w:rsidRPr="00221D6B">
              <w:t>К-1 по теме: "Тригонометрические функции числового и углового аргумента"</w:t>
            </w:r>
          </w:p>
        </w:tc>
        <w:tc>
          <w:tcPr>
            <w:tcW w:w="1134" w:type="dxa"/>
            <w:shd w:val="clear" w:color="auto" w:fill="auto"/>
          </w:tcPr>
          <w:p w:rsidR="00221D6B" w:rsidRPr="00093D54" w:rsidRDefault="00E17C82" w:rsidP="00E17C8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21D6B" w:rsidRDefault="00221D6B" w:rsidP="00E17C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21D6B" w:rsidRPr="00093D54" w:rsidTr="00221D6B">
        <w:tc>
          <w:tcPr>
            <w:tcW w:w="993" w:type="dxa"/>
            <w:shd w:val="clear" w:color="auto" w:fill="auto"/>
          </w:tcPr>
          <w:p w:rsidR="00221D6B" w:rsidRPr="00093D54" w:rsidRDefault="00221D6B" w:rsidP="00E17C82">
            <w:r>
              <w:t>19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221D6B" w:rsidRPr="00221D6B" w:rsidRDefault="00221D6B" w:rsidP="00E17C82">
            <w:r w:rsidRPr="00221D6B">
              <w:t>Формулы приведения</w:t>
            </w:r>
          </w:p>
        </w:tc>
        <w:tc>
          <w:tcPr>
            <w:tcW w:w="1134" w:type="dxa"/>
            <w:shd w:val="clear" w:color="auto" w:fill="auto"/>
          </w:tcPr>
          <w:p w:rsidR="00221D6B" w:rsidRPr="00093D54" w:rsidRDefault="00E17C82" w:rsidP="00E17C8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16-17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21D6B" w:rsidRDefault="00221D6B" w:rsidP="00E17C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21D6B" w:rsidRPr="00093D54" w:rsidTr="00221D6B">
        <w:tc>
          <w:tcPr>
            <w:tcW w:w="993" w:type="dxa"/>
            <w:shd w:val="clear" w:color="auto" w:fill="auto"/>
          </w:tcPr>
          <w:p w:rsidR="00221D6B" w:rsidRPr="00093D54" w:rsidRDefault="00221D6B" w:rsidP="00E17C82">
            <w:r>
              <w:t>20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221D6B" w:rsidRPr="00221D6B" w:rsidRDefault="00221D6B" w:rsidP="00E17C82">
            <w:r w:rsidRPr="00221D6B">
              <w:t xml:space="preserve">Функция </w:t>
            </w:r>
            <w:proofErr w:type="spellStart"/>
            <w:r w:rsidRPr="00221D6B">
              <w:t>у=sinx</w:t>
            </w:r>
            <w:proofErr w:type="spellEnd"/>
            <w:r w:rsidRPr="00221D6B">
              <w:t>/ Ее свойства и график.</w:t>
            </w:r>
          </w:p>
        </w:tc>
        <w:tc>
          <w:tcPr>
            <w:tcW w:w="1134" w:type="dxa"/>
            <w:shd w:val="clear" w:color="auto" w:fill="auto"/>
          </w:tcPr>
          <w:p w:rsidR="00221D6B" w:rsidRPr="00093D54" w:rsidRDefault="00E17C82" w:rsidP="00E17C82">
            <w:r>
              <w:t>18-19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21D6B" w:rsidRDefault="00221D6B" w:rsidP="00E17C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21D6B" w:rsidRPr="00093D54" w:rsidTr="00221D6B">
        <w:tc>
          <w:tcPr>
            <w:tcW w:w="993" w:type="dxa"/>
            <w:shd w:val="clear" w:color="auto" w:fill="auto"/>
          </w:tcPr>
          <w:p w:rsidR="00221D6B" w:rsidRPr="00093D54" w:rsidRDefault="00221D6B" w:rsidP="00E17C82">
            <w:r>
              <w:t>21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221D6B" w:rsidRPr="00221D6B" w:rsidRDefault="00221D6B" w:rsidP="00E17C82">
            <w:r w:rsidRPr="00221D6B">
              <w:t xml:space="preserve">функция </w:t>
            </w:r>
            <w:proofErr w:type="spellStart"/>
            <w:r w:rsidRPr="00221D6B">
              <w:t>у=</w:t>
            </w:r>
            <w:proofErr w:type="spellEnd"/>
            <w:r w:rsidRPr="00221D6B">
              <w:t xml:space="preserve"> </w:t>
            </w:r>
            <w:proofErr w:type="spellStart"/>
            <w:r w:rsidRPr="00221D6B">
              <w:t>cosx</w:t>
            </w:r>
            <w:proofErr w:type="spellEnd"/>
            <w:r w:rsidRPr="00221D6B">
              <w:t xml:space="preserve">, ее </w:t>
            </w:r>
            <w:proofErr w:type="spellStart"/>
            <w:r w:rsidRPr="00221D6B">
              <w:t>свойстваи</w:t>
            </w:r>
            <w:proofErr w:type="spellEnd"/>
            <w:r w:rsidRPr="00221D6B">
              <w:t xml:space="preserve"> график</w:t>
            </w:r>
          </w:p>
        </w:tc>
        <w:tc>
          <w:tcPr>
            <w:tcW w:w="1134" w:type="dxa"/>
            <w:shd w:val="clear" w:color="auto" w:fill="auto"/>
          </w:tcPr>
          <w:p w:rsidR="00221D6B" w:rsidRPr="00093D54" w:rsidRDefault="00E17C82" w:rsidP="00E17C8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20-21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21D6B" w:rsidRDefault="00221D6B" w:rsidP="00E17C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21D6B" w:rsidRPr="00093D54" w:rsidTr="00221D6B">
        <w:tc>
          <w:tcPr>
            <w:tcW w:w="993" w:type="dxa"/>
            <w:shd w:val="clear" w:color="auto" w:fill="auto"/>
          </w:tcPr>
          <w:p w:rsidR="00221D6B" w:rsidRPr="00093D54" w:rsidRDefault="00221D6B" w:rsidP="00E17C82">
            <w:r>
              <w:t>22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221D6B" w:rsidRPr="00221D6B" w:rsidRDefault="00221D6B" w:rsidP="00E17C82">
            <w:r w:rsidRPr="00221D6B">
              <w:t>Периодичность тригонометрических функций.</w:t>
            </w:r>
          </w:p>
        </w:tc>
        <w:tc>
          <w:tcPr>
            <w:tcW w:w="1134" w:type="dxa"/>
            <w:shd w:val="clear" w:color="auto" w:fill="auto"/>
          </w:tcPr>
          <w:p w:rsidR="00221D6B" w:rsidRPr="00093D54" w:rsidRDefault="00E17C82" w:rsidP="00E17C8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21D6B" w:rsidRDefault="00221D6B" w:rsidP="00E17C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21D6B" w:rsidRPr="00093D54" w:rsidTr="00221D6B">
        <w:tc>
          <w:tcPr>
            <w:tcW w:w="993" w:type="dxa"/>
            <w:shd w:val="clear" w:color="auto" w:fill="auto"/>
          </w:tcPr>
          <w:p w:rsidR="00221D6B" w:rsidRPr="00093D54" w:rsidRDefault="00221D6B" w:rsidP="00E17C82">
            <w:r>
              <w:t>23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221D6B" w:rsidRPr="00221D6B" w:rsidRDefault="00221D6B" w:rsidP="00E17C82">
            <w:r w:rsidRPr="00221D6B">
              <w:t xml:space="preserve">Преобразование графиков тригонометрических функций. Построение графика функции </w:t>
            </w:r>
            <w:proofErr w:type="spellStart"/>
            <w:r w:rsidRPr="00221D6B">
              <w:t>у=</w:t>
            </w:r>
            <w:proofErr w:type="spellEnd"/>
            <w:r w:rsidRPr="00221D6B">
              <w:t xml:space="preserve"> </w:t>
            </w:r>
            <w:proofErr w:type="spellStart"/>
            <w:r w:rsidRPr="00221D6B">
              <w:t>fm</w:t>
            </w:r>
            <w:proofErr w:type="spellEnd"/>
            <w:r w:rsidRPr="00221D6B">
              <w:t>(</w:t>
            </w:r>
            <w:proofErr w:type="spellStart"/>
            <w:r w:rsidRPr="00221D6B">
              <w:t>x</w:t>
            </w:r>
            <w:proofErr w:type="spellEnd"/>
            <w:r w:rsidRPr="00221D6B">
              <w:t>)</w:t>
            </w:r>
          </w:p>
        </w:tc>
        <w:tc>
          <w:tcPr>
            <w:tcW w:w="1134" w:type="dxa"/>
            <w:shd w:val="clear" w:color="auto" w:fill="auto"/>
          </w:tcPr>
          <w:p w:rsidR="00221D6B" w:rsidRPr="00093D54" w:rsidRDefault="00E17C82" w:rsidP="00E17C8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21D6B" w:rsidRDefault="00221D6B" w:rsidP="00E17C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21D6B" w:rsidRPr="00093D54" w:rsidTr="00221D6B">
        <w:tc>
          <w:tcPr>
            <w:tcW w:w="993" w:type="dxa"/>
            <w:shd w:val="clear" w:color="auto" w:fill="auto"/>
          </w:tcPr>
          <w:p w:rsidR="00221D6B" w:rsidRPr="00093D54" w:rsidRDefault="00221D6B" w:rsidP="00E17C82">
            <w:r>
              <w:t>24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221D6B" w:rsidRPr="00221D6B" w:rsidRDefault="00221D6B" w:rsidP="00E17C82">
            <w:r w:rsidRPr="00221D6B">
              <w:t>Построение графика функции у = F(</w:t>
            </w:r>
            <w:proofErr w:type="spellStart"/>
            <w:r w:rsidRPr="00221D6B">
              <w:t>kx</w:t>
            </w:r>
            <w:proofErr w:type="spellEnd"/>
            <w:r w:rsidRPr="00221D6B">
              <w:t>)</w:t>
            </w:r>
          </w:p>
        </w:tc>
        <w:tc>
          <w:tcPr>
            <w:tcW w:w="1134" w:type="dxa"/>
            <w:shd w:val="clear" w:color="auto" w:fill="auto"/>
          </w:tcPr>
          <w:p w:rsidR="00221D6B" w:rsidRPr="00093D54" w:rsidRDefault="00E17C82" w:rsidP="00E17C82">
            <w:r>
              <w:t>24-25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21D6B" w:rsidRDefault="00221D6B" w:rsidP="00E17C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21D6B" w:rsidRPr="00093D54" w:rsidTr="00221D6B">
        <w:tc>
          <w:tcPr>
            <w:tcW w:w="993" w:type="dxa"/>
            <w:shd w:val="clear" w:color="auto" w:fill="auto"/>
          </w:tcPr>
          <w:p w:rsidR="00221D6B" w:rsidRPr="00093D54" w:rsidRDefault="00221D6B" w:rsidP="00E17C82">
            <w:r>
              <w:t>25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221D6B" w:rsidRPr="00221D6B" w:rsidRDefault="00221D6B" w:rsidP="00E17C82">
            <w:r w:rsidRPr="00221D6B">
              <w:t>График гармонического колебания</w:t>
            </w:r>
          </w:p>
        </w:tc>
        <w:tc>
          <w:tcPr>
            <w:tcW w:w="1134" w:type="dxa"/>
            <w:shd w:val="clear" w:color="auto" w:fill="auto"/>
          </w:tcPr>
          <w:p w:rsidR="00221D6B" w:rsidRPr="00093D54" w:rsidRDefault="00E17C82" w:rsidP="00E17C8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21D6B" w:rsidRDefault="00221D6B" w:rsidP="00E17C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21D6B" w:rsidRPr="00093D54" w:rsidTr="00221D6B">
        <w:tc>
          <w:tcPr>
            <w:tcW w:w="993" w:type="dxa"/>
            <w:shd w:val="clear" w:color="auto" w:fill="auto"/>
          </w:tcPr>
          <w:p w:rsidR="00221D6B" w:rsidRPr="00093D54" w:rsidRDefault="00221D6B" w:rsidP="00E17C82">
            <w:r>
              <w:t>26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221D6B" w:rsidRPr="00221D6B" w:rsidRDefault="00221D6B" w:rsidP="00E17C82">
            <w:r w:rsidRPr="00221D6B">
              <w:t xml:space="preserve">Функции </w:t>
            </w:r>
            <w:proofErr w:type="spellStart"/>
            <w:r w:rsidRPr="00221D6B">
              <w:t>y=tg</w:t>
            </w:r>
            <w:proofErr w:type="spellEnd"/>
            <w:r w:rsidRPr="00221D6B">
              <w:t xml:space="preserve"> </w:t>
            </w:r>
            <w:proofErr w:type="spellStart"/>
            <w:r w:rsidRPr="00221D6B">
              <w:t>x</w:t>
            </w:r>
            <w:proofErr w:type="spellEnd"/>
            <w:r w:rsidRPr="00221D6B">
              <w:t xml:space="preserve">, </w:t>
            </w:r>
            <w:proofErr w:type="spellStart"/>
            <w:r w:rsidRPr="00221D6B">
              <w:t>y=ctg</w:t>
            </w:r>
            <w:proofErr w:type="spellEnd"/>
            <w:r w:rsidRPr="00221D6B">
              <w:t xml:space="preserve"> </w:t>
            </w:r>
            <w:proofErr w:type="spellStart"/>
            <w:r w:rsidRPr="00221D6B">
              <w:t>x</w:t>
            </w:r>
            <w:proofErr w:type="spellEnd"/>
            <w:r w:rsidRPr="00221D6B">
              <w:t xml:space="preserve">, их </w:t>
            </w:r>
            <w:proofErr w:type="spellStart"/>
            <w:r w:rsidRPr="00221D6B">
              <w:t>св-ва</w:t>
            </w:r>
            <w:proofErr w:type="spellEnd"/>
            <w:r w:rsidRPr="00221D6B">
              <w:t xml:space="preserve"> и графики</w:t>
            </w:r>
          </w:p>
        </w:tc>
        <w:tc>
          <w:tcPr>
            <w:tcW w:w="1134" w:type="dxa"/>
            <w:shd w:val="clear" w:color="auto" w:fill="auto"/>
          </w:tcPr>
          <w:p w:rsidR="00221D6B" w:rsidRPr="00093D54" w:rsidRDefault="00E17C82" w:rsidP="00E17C8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27-28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21D6B" w:rsidRDefault="00221D6B" w:rsidP="00E17C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21D6B" w:rsidRPr="00093D54" w:rsidTr="00221D6B">
        <w:tc>
          <w:tcPr>
            <w:tcW w:w="993" w:type="dxa"/>
            <w:shd w:val="clear" w:color="auto" w:fill="auto"/>
          </w:tcPr>
          <w:p w:rsidR="00221D6B" w:rsidRPr="00093D54" w:rsidRDefault="00221D6B" w:rsidP="00E17C82">
            <w:r>
              <w:t>27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221D6B" w:rsidRPr="00221D6B" w:rsidRDefault="00221D6B" w:rsidP="00E17C82">
            <w:r w:rsidRPr="00221D6B">
              <w:t>Коррекция знаний по теме</w:t>
            </w:r>
            <w:proofErr w:type="gramStart"/>
            <w:r w:rsidRPr="00221D6B">
              <w:t>1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221D6B" w:rsidRPr="00093D54" w:rsidRDefault="00E17C82" w:rsidP="00E17C8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21D6B" w:rsidRDefault="00221D6B" w:rsidP="00E17C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21D6B" w:rsidRPr="00093D54" w:rsidTr="00221D6B">
        <w:tc>
          <w:tcPr>
            <w:tcW w:w="993" w:type="dxa"/>
            <w:shd w:val="clear" w:color="auto" w:fill="auto"/>
          </w:tcPr>
          <w:p w:rsidR="00221D6B" w:rsidRPr="00093D54" w:rsidRDefault="00221D6B" w:rsidP="00E17C82">
            <w:r>
              <w:t>28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221D6B" w:rsidRPr="00221D6B" w:rsidRDefault="00221D6B" w:rsidP="00E17C82">
            <w:r w:rsidRPr="00221D6B">
              <w:t>К-2 по теме: "График тригонометрических функций"</w:t>
            </w:r>
          </w:p>
        </w:tc>
        <w:tc>
          <w:tcPr>
            <w:tcW w:w="1134" w:type="dxa"/>
            <w:shd w:val="clear" w:color="auto" w:fill="auto"/>
          </w:tcPr>
          <w:p w:rsidR="00221D6B" w:rsidRPr="00093D54" w:rsidRDefault="00E17C82" w:rsidP="00E17C82">
            <w:r>
              <w:t>30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21D6B" w:rsidRDefault="00221D6B" w:rsidP="00E17C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20D54" w:rsidRPr="00093D54" w:rsidTr="00D20D54">
        <w:tc>
          <w:tcPr>
            <w:tcW w:w="9498" w:type="dxa"/>
            <w:gridSpan w:val="4"/>
            <w:shd w:val="clear" w:color="auto" w:fill="auto"/>
          </w:tcPr>
          <w:p w:rsidR="00D20D54" w:rsidRPr="00221D6B" w:rsidRDefault="00D20D54" w:rsidP="00E17C82">
            <w:pPr>
              <w:rPr>
                <w:b/>
                <w:i/>
              </w:rPr>
            </w:pPr>
            <w:r w:rsidRPr="00221D6B">
              <w:rPr>
                <w:b/>
                <w:i/>
              </w:rPr>
              <w:t>Глава 4. Тригонометрические уравнения (11 часов)</w:t>
            </w:r>
          </w:p>
        </w:tc>
      </w:tr>
      <w:tr w:rsidR="00D20D54" w:rsidRPr="00093D54" w:rsidTr="00221D6B">
        <w:tc>
          <w:tcPr>
            <w:tcW w:w="993" w:type="dxa"/>
            <w:shd w:val="clear" w:color="auto" w:fill="auto"/>
          </w:tcPr>
          <w:p w:rsidR="00D20D54" w:rsidRPr="00093D54" w:rsidRDefault="00951622" w:rsidP="00E17C82">
            <w:r>
              <w:t>29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D20D54" w:rsidRPr="00221D6B" w:rsidRDefault="00D20D54" w:rsidP="00E17C82">
            <w:r w:rsidRPr="00221D6B">
              <w:t>Первые представления о решении тригонометрических уравнений.</w:t>
            </w:r>
          </w:p>
        </w:tc>
        <w:tc>
          <w:tcPr>
            <w:tcW w:w="1134" w:type="dxa"/>
            <w:shd w:val="clear" w:color="auto" w:fill="auto"/>
          </w:tcPr>
          <w:p w:rsidR="00D20D54" w:rsidRPr="00093D54" w:rsidRDefault="00E17C82" w:rsidP="00E17C82">
            <w:r>
              <w:t>1</w:t>
            </w:r>
          </w:p>
        </w:tc>
        <w:tc>
          <w:tcPr>
            <w:tcW w:w="993" w:type="dxa"/>
            <w:shd w:val="clear" w:color="auto" w:fill="auto"/>
          </w:tcPr>
          <w:p w:rsidR="00D20D54" w:rsidRPr="00093D54" w:rsidRDefault="00D20D54" w:rsidP="00E17C82">
            <w:pPr>
              <w:rPr>
                <w:color w:val="808080"/>
              </w:rPr>
            </w:pPr>
            <w:r>
              <w:rPr>
                <w:color w:val="808080"/>
              </w:rPr>
              <w:t>1</w:t>
            </w:r>
          </w:p>
        </w:tc>
      </w:tr>
      <w:tr w:rsidR="00D20D54" w:rsidRPr="00093D54" w:rsidTr="00221D6B">
        <w:tc>
          <w:tcPr>
            <w:tcW w:w="993" w:type="dxa"/>
            <w:shd w:val="clear" w:color="auto" w:fill="auto"/>
          </w:tcPr>
          <w:p w:rsidR="00D20D54" w:rsidRPr="00093D54" w:rsidRDefault="00951622" w:rsidP="00E17C82">
            <w:r>
              <w:t>30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D20D54" w:rsidRPr="00221D6B" w:rsidRDefault="00D20D54" w:rsidP="00E17C82">
            <w:r w:rsidRPr="00221D6B">
              <w:t xml:space="preserve">Арккосинус. Решение </w:t>
            </w:r>
            <w:proofErr w:type="spellStart"/>
            <w:r w:rsidRPr="00221D6B">
              <w:t>урвнения</w:t>
            </w:r>
            <w:proofErr w:type="spellEnd"/>
            <w:r w:rsidRPr="00221D6B">
              <w:t xml:space="preserve"> </w:t>
            </w:r>
            <w:proofErr w:type="spellStart"/>
            <w:r w:rsidRPr="00221D6B">
              <w:t>cosx=a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20D54" w:rsidRPr="00093D54" w:rsidRDefault="00E17C82" w:rsidP="00E17C8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2-3</w:t>
            </w:r>
          </w:p>
        </w:tc>
        <w:tc>
          <w:tcPr>
            <w:tcW w:w="993" w:type="dxa"/>
            <w:shd w:val="clear" w:color="auto" w:fill="auto"/>
          </w:tcPr>
          <w:p w:rsidR="00D20D54" w:rsidRPr="008E618A" w:rsidRDefault="00D20D54" w:rsidP="00E17C82">
            <w:r w:rsidRPr="008E618A">
              <w:t>2</w:t>
            </w:r>
          </w:p>
        </w:tc>
      </w:tr>
      <w:tr w:rsidR="00D20D54" w:rsidRPr="00093D54" w:rsidTr="00221D6B">
        <w:tc>
          <w:tcPr>
            <w:tcW w:w="993" w:type="dxa"/>
            <w:shd w:val="clear" w:color="auto" w:fill="auto"/>
          </w:tcPr>
          <w:p w:rsidR="00D20D54" w:rsidRPr="00093D54" w:rsidRDefault="00951622" w:rsidP="00E17C82">
            <w:r>
              <w:t>31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D20D54" w:rsidRPr="00221D6B" w:rsidRDefault="00D20D54" w:rsidP="00E17C82">
            <w:proofErr w:type="spellStart"/>
            <w:r w:rsidRPr="00221D6B">
              <w:t>Арксиус</w:t>
            </w:r>
            <w:proofErr w:type="spellEnd"/>
            <w:r w:rsidRPr="00221D6B">
              <w:t xml:space="preserve">. Решение уравнения </w:t>
            </w:r>
            <w:proofErr w:type="spellStart"/>
            <w:r w:rsidRPr="00221D6B">
              <w:t>sinx=a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20D54" w:rsidRPr="00093D54" w:rsidRDefault="00E17C82" w:rsidP="00E17C82">
            <w:r>
              <w:t>4-5</w:t>
            </w:r>
          </w:p>
        </w:tc>
        <w:tc>
          <w:tcPr>
            <w:tcW w:w="993" w:type="dxa"/>
            <w:shd w:val="clear" w:color="auto" w:fill="auto"/>
          </w:tcPr>
          <w:p w:rsidR="00D20D54" w:rsidRPr="008E618A" w:rsidRDefault="00D20D54" w:rsidP="00E17C82">
            <w:r w:rsidRPr="008E618A">
              <w:t>2</w:t>
            </w:r>
          </w:p>
        </w:tc>
      </w:tr>
      <w:tr w:rsidR="00D20D54" w:rsidRPr="00093D54" w:rsidTr="00221D6B">
        <w:tc>
          <w:tcPr>
            <w:tcW w:w="993" w:type="dxa"/>
            <w:shd w:val="clear" w:color="auto" w:fill="auto"/>
          </w:tcPr>
          <w:p w:rsidR="00D20D54" w:rsidRPr="00093D54" w:rsidRDefault="00951622" w:rsidP="00E17C82">
            <w:r>
              <w:t>32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D20D54" w:rsidRPr="00221D6B" w:rsidRDefault="00D20D54" w:rsidP="00E17C82">
            <w:r w:rsidRPr="00221D6B">
              <w:t xml:space="preserve">Арктангенс и арккотангенс. </w:t>
            </w:r>
            <w:proofErr w:type="spellStart"/>
            <w:r w:rsidRPr="00221D6B">
              <w:t>Решене</w:t>
            </w:r>
            <w:proofErr w:type="spellEnd"/>
            <w:r w:rsidRPr="00221D6B">
              <w:t xml:space="preserve"> уравнений </w:t>
            </w:r>
            <w:proofErr w:type="spellStart"/>
            <w:r w:rsidRPr="00221D6B">
              <w:t>tgx=a</w:t>
            </w:r>
            <w:proofErr w:type="spellEnd"/>
            <w:r w:rsidRPr="00221D6B">
              <w:t xml:space="preserve">, </w:t>
            </w:r>
            <w:proofErr w:type="spellStart"/>
            <w:r w:rsidRPr="00221D6B">
              <w:t>ctgx=a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20D54" w:rsidRPr="00093D54" w:rsidRDefault="00E17C82" w:rsidP="00E17C8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D20D54" w:rsidRPr="008E618A" w:rsidRDefault="00D20D54" w:rsidP="00E17C82">
            <w:r w:rsidRPr="008E618A">
              <w:t>1</w:t>
            </w:r>
          </w:p>
        </w:tc>
      </w:tr>
      <w:tr w:rsidR="00D20D54" w:rsidRPr="00093D54" w:rsidTr="00221D6B">
        <w:tc>
          <w:tcPr>
            <w:tcW w:w="993" w:type="dxa"/>
            <w:shd w:val="clear" w:color="auto" w:fill="auto"/>
          </w:tcPr>
          <w:p w:rsidR="00D20D54" w:rsidRPr="00093D54" w:rsidRDefault="00951622" w:rsidP="00E17C82">
            <w:r>
              <w:t>33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D20D54" w:rsidRPr="00221D6B" w:rsidRDefault="00D20D54" w:rsidP="00E17C82">
            <w:r w:rsidRPr="00221D6B">
              <w:t>Простейшие тригонометрические уравнения.</w:t>
            </w:r>
          </w:p>
        </w:tc>
        <w:tc>
          <w:tcPr>
            <w:tcW w:w="1134" w:type="dxa"/>
            <w:shd w:val="clear" w:color="auto" w:fill="auto"/>
          </w:tcPr>
          <w:p w:rsidR="00D20D54" w:rsidRPr="00093D54" w:rsidRDefault="00E17C82" w:rsidP="00E17C8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D20D54" w:rsidRPr="008E618A" w:rsidRDefault="00D20D54" w:rsidP="00E17C82">
            <w:r w:rsidRPr="008E618A">
              <w:t>1</w:t>
            </w:r>
          </w:p>
        </w:tc>
      </w:tr>
      <w:tr w:rsidR="00D20D54" w:rsidRPr="00093D54" w:rsidTr="00221D6B">
        <w:tc>
          <w:tcPr>
            <w:tcW w:w="993" w:type="dxa"/>
            <w:shd w:val="clear" w:color="auto" w:fill="auto"/>
          </w:tcPr>
          <w:p w:rsidR="00D20D54" w:rsidRPr="00093D54" w:rsidRDefault="00951622" w:rsidP="00E17C82">
            <w:r>
              <w:t>34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D20D54" w:rsidRPr="00221D6B" w:rsidRDefault="00D20D54" w:rsidP="00E17C82">
            <w:r w:rsidRPr="00221D6B">
              <w:t>Методы решения тригонометрических уравнений</w:t>
            </w:r>
          </w:p>
        </w:tc>
        <w:tc>
          <w:tcPr>
            <w:tcW w:w="1134" w:type="dxa"/>
            <w:shd w:val="clear" w:color="auto" w:fill="auto"/>
          </w:tcPr>
          <w:p w:rsidR="00D20D54" w:rsidRPr="00093D54" w:rsidRDefault="00E17C82" w:rsidP="00E17C8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D20D54" w:rsidRPr="008E618A" w:rsidRDefault="00D20D54" w:rsidP="00E17C82">
            <w:r w:rsidRPr="008E618A">
              <w:t>1</w:t>
            </w:r>
          </w:p>
        </w:tc>
      </w:tr>
      <w:tr w:rsidR="00D20D54" w:rsidRPr="00093D54" w:rsidTr="00221D6B">
        <w:tc>
          <w:tcPr>
            <w:tcW w:w="993" w:type="dxa"/>
            <w:shd w:val="clear" w:color="auto" w:fill="auto"/>
          </w:tcPr>
          <w:p w:rsidR="00D20D54" w:rsidRPr="00093D54" w:rsidRDefault="00951622" w:rsidP="00E17C82">
            <w:r>
              <w:t>35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D20D54" w:rsidRPr="00221D6B" w:rsidRDefault="00D20D54" w:rsidP="00E17C82">
            <w:r w:rsidRPr="00221D6B">
              <w:t>Однородные тригонометрические уравнения</w:t>
            </w:r>
          </w:p>
        </w:tc>
        <w:tc>
          <w:tcPr>
            <w:tcW w:w="1134" w:type="dxa"/>
            <w:shd w:val="clear" w:color="auto" w:fill="auto"/>
          </w:tcPr>
          <w:p w:rsidR="00D20D54" w:rsidRPr="00093D54" w:rsidRDefault="00E17C82" w:rsidP="00E17C82">
            <w:r>
              <w:t>9</w:t>
            </w:r>
          </w:p>
        </w:tc>
        <w:tc>
          <w:tcPr>
            <w:tcW w:w="993" w:type="dxa"/>
            <w:shd w:val="clear" w:color="auto" w:fill="auto"/>
          </w:tcPr>
          <w:p w:rsidR="00D20D54" w:rsidRPr="008E618A" w:rsidRDefault="00D20D54" w:rsidP="00E17C82">
            <w:r w:rsidRPr="008E618A">
              <w:t>1</w:t>
            </w:r>
          </w:p>
        </w:tc>
      </w:tr>
      <w:tr w:rsidR="00D20D54" w:rsidRPr="00093D54" w:rsidTr="00221D6B">
        <w:tc>
          <w:tcPr>
            <w:tcW w:w="993" w:type="dxa"/>
            <w:shd w:val="clear" w:color="auto" w:fill="auto"/>
          </w:tcPr>
          <w:p w:rsidR="00D20D54" w:rsidRPr="00093D54" w:rsidRDefault="00951622" w:rsidP="00E17C82">
            <w:r>
              <w:t>36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D20D54" w:rsidRPr="00221D6B" w:rsidRDefault="00D20D54" w:rsidP="00E17C82">
            <w:r w:rsidRPr="00221D6B">
              <w:t>Коррекция знаний по теме</w:t>
            </w:r>
          </w:p>
        </w:tc>
        <w:tc>
          <w:tcPr>
            <w:tcW w:w="1134" w:type="dxa"/>
            <w:shd w:val="clear" w:color="auto" w:fill="auto"/>
          </w:tcPr>
          <w:p w:rsidR="00D20D54" w:rsidRPr="00093D54" w:rsidRDefault="00E17C82" w:rsidP="00E17C8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D20D54" w:rsidRPr="008E618A" w:rsidRDefault="00D20D54" w:rsidP="00E17C82">
            <w:r w:rsidRPr="008E618A">
              <w:t>1</w:t>
            </w:r>
          </w:p>
        </w:tc>
      </w:tr>
      <w:tr w:rsidR="00D20D54" w:rsidRPr="00093D54" w:rsidTr="00221D6B">
        <w:tc>
          <w:tcPr>
            <w:tcW w:w="993" w:type="dxa"/>
            <w:shd w:val="clear" w:color="auto" w:fill="auto"/>
          </w:tcPr>
          <w:p w:rsidR="00D20D54" w:rsidRPr="00093D54" w:rsidRDefault="00951622" w:rsidP="00E17C82">
            <w:r>
              <w:t>37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D20D54" w:rsidRPr="00221D6B" w:rsidRDefault="00D20D54" w:rsidP="00E17C82">
            <w:r w:rsidRPr="00221D6B">
              <w:t>К-3 по теме: "Тригонометрические уравнения" 1</w:t>
            </w:r>
          </w:p>
        </w:tc>
        <w:tc>
          <w:tcPr>
            <w:tcW w:w="1134" w:type="dxa"/>
            <w:shd w:val="clear" w:color="auto" w:fill="auto"/>
          </w:tcPr>
          <w:p w:rsidR="00D20D54" w:rsidRPr="00093D54" w:rsidRDefault="00E17C82" w:rsidP="00E17C8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D20D54" w:rsidRPr="008E618A" w:rsidRDefault="00D20D54" w:rsidP="00E17C82">
            <w:pPr>
              <w:pStyle w:val="Default"/>
              <w:rPr>
                <w:color w:val="auto"/>
                <w:sz w:val="22"/>
                <w:szCs w:val="22"/>
              </w:rPr>
            </w:pPr>
            <w:r w:rsidRPr="008E618A">
              <w:rPr>
                <w:color w:val="auto"/>
                <w:sz w:val="22"/>
                <w:szCs w:val="22"/>
              </w:rPr>
              <w:t>1</w:t>
            </w:r>
          </w:p>
        </w:tc>
      </w:tr>
      <w:tr w:rsidR="00D20D54" w:rsidRPr="00093D54" w:rsidTr="00D20D54">
        <w:tc>
          <w:tcPr>
            <w:tcW w:w="9498" w:type="dxa"/>
            <w:gridSpan w:val="4"/>
            <w:shd w:val="clear" w:color="auto" w:fill="auto"/>
          </w:tcPr>
          <w:p w:rsidR="00D20D54" w:rsidRPr="008E618A" w:rsidRDefault="00D20D54" w:rsidP="00E17C82">
            <w:pPr>
              <w:rPr>
                <w:b/>
                <w:i/>
              </w:rPr>
            </w:pPr>
            <w:r w:rsidRPr="008E618A">
              <w:rPr>
                <w:b/>
                <w:i/>
              </w:rPr>
              <w:t>Глава 5. Преобразование тригонометрических выражений (17 час)</w:t>
            </w:r>
          </w:p>
        </w:tc>
      </w:tr>
      <w:tr w:rsidR="00D20D54" w:rsidRPr="00093D54" w:rsidTr="00221D6B">
        <w:tc>
          <w:tcPr>
            <w:tcW w:w="993" w:type="dxa"/>
            <w:shd w:val="clear" w:color="auto" w:fill="auto"/>
          </w:tcPr>
          <w:p w:rsidR="00D20D54" w:rsidRPr="00093D54" w:rsidRDefault="00951622" w:rsidP="00E17C82">
            <w:r>
              <w:t>38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D20D54" w:rsidRPr="00221D6B" w:rsidRDefault="00D20D54" w:rsidP="00E17C82">
            <w:r w:rsidRPr="00221D6B">
              <w:t>Синус и косинус суммы аргументов</w:t>
            </w:r>
          </w:p>
        </w:tc>
        <w:tc>
          <w:tcPr>
            <w:tcW w:w="1134" w:type="dxa"/>
            <w:shd w:val="clear" w:color="auto" w:fill="auto"/>
          </w:tcPr>
          <w:p w:rsidR="00D20D54" w:rsidRPr="00093D54" w:rsidRDefault="00E17C82" w:rsidP="00E17C82">
            <w:r>
              <w:t>1</w:t>
            </w:r>
          </w:p>
        </w:tc>
        <w:tc>
          <w:tcPr>
            <w:tcW w:w="993" w:type="dxa"/>
            <w:shd w:val="clear" w:color="auto" w:fill="auto"/>
          </w:tcPr>
          <w:p w:rsidR="00D20D54" w:rsidRPr="008E618A" w:rsidRDefault="00D20D54" w:rsidP="00E17C82">
            <w:r w:rsidRPr="008E618A">
              <w:t>1</w:t>
            </w:r>
          </w:p>
        </w:tc>
      </w:tr>
      <w:tr w:rsidR="00D20D54" w:rsidRPr="00093D54" w:rsidTr="00221D6B">
        <w:tc>
          <w:tcPr>
            <w:tcW w:w="993" w:type="dxa"/>
            <w:shd w:val="clear" w:color="auto" w:fill="auto"/>
          </w:tcPr>
          <w:p w:rsidR="00D20D54" w:rsidRPr="00093D54" w:rsidRDefault="00951622" w:rsidP="00E17C82">
            <w:r>
              <w:t>39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D20D54" w:rsidRPr="00221D6B" w:rsidRDefault="00D20D54" w:rsidP="00E17C82">
            <w:r w:rsidRPr="00221D6B">
              <w:t>сумма и косинус разности аргументов</w:t>
            </w:r>
          </w:p>
        </w:tc>
        <w:tc>
          <w:tcPr>
            <w:tcW w:w="1134" w:type="dxa"/>
            <w:shd w:val="clear" w:color="auto" w:fill="auto"/>
          </w:tcPr>
          <w:p w:rsidR="00D20D54" w:rsidRPr="00093D54" w:rsidRDefault="00E17C82" w:rsidP="00E17C8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D20D54" w:rsidRPr="008E618A" w:rsidRDefault="00D20D54" w:rsidP="00E17C82">
            <w:r w:rsidRPr="008E618A">
              <w:t>1</w:t>
            </w:r>
          </w:p>
        </w:tc>
      </w:tr>
      <w:tr w:rsidR="00D20D54" w:rsidRPr="00093D54" w:rsidTr="00221D6B">
        <w:tc>
          <w:tcPr>
            <w:tcW w:w="993" w:type="dxa"/>
            <w:shd w:val="clear" w:color="auto" w:fill="auto"/>
          </w:tcPr>
          <w:p w:rsidR="00D20D54" w:rsidRPr="00093D54" w:rsidRDefault="00951622" w:rsidP="00E17C82">
            <w:r>
              <w:t>40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D20D54" w:rsidRPr="00221D6B" w:rsidRDefault="00D20D54" w:rsidP="00E17C82">
            <w:r w:rsidRPr="00221D6B">
              <w:t>Тангенс суммы и разности аргументов</w:t>
            </w:r>
          </w:p>
        </w:tc>
        <w:tc>
          <w:tcPr>
            <w:tcW w:w="1134" w:type="dxa"/>
            <w:shd w:val="clear" w:color="auto" w:fill="auto"/>
          </w:tcPr>
          <w:p w:rsidR="00D20D54" w:rsidRPr="00093D54" w:rsidRDefault="00E17C82" w:rsidP="00E17C8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D20D54" w:rsidRPr="008E618A" w:rsidRDefault="00D20D54" w:rsidP="00E17C82">
            <w:r w:rsidRPr="008E618A">
              <w:t>1</w:t>
            </w:r>
          </w:p>
        </w:tc>
      </w:tr>
      <w:tr w:rsidR="00D20D54" w:rsidRPr="00093D54" w:rsidTr="00221D6B">
        <w:tc>
          <w:tcPr>
            <w:tcW w:w="993" w:type="dxa"/>
            <w:shd w:val="clear" w:color="auto" w:fill="auto"/>
          </w:tcPr>
          <w:p w:rsidR="00D20D54" w:rsidRPr="00093D54" w:rsidRDefault="00951622" w:rsidP="00E17C82">
            <w:r>
              <w:t>41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D20D54" w:rsidRPr="00221D6B" w:rsidRDefault="00D20D54" w:rsidP="00E17C82">
            <w:r w:rsidRPr="00221D6B">
              <w:t>Котангенс суммы и разности аргументов</w:t>
            </w:r>
          </w:p>
        </w:tc>
        <w:tc>
          <w:tcPr>
            <w:tcW w:w="1134" w:type="dxa"/>
            <w:shd w:val="clear" w:color="auto" w:fill="auto"/>
          </w:tcPr>
          <w:p w:rsidR="00D20D54" w:rsidRPr="00093D54" w:rsidRDefault="00E17C82" w:rsidP="00E17C8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D20D54" w:rsidRPr="008E618A" w:rsidRDefault="00D20D54" w:rsidP="00E17C82">
            <w:r w:rsidRPr="008E618A">
              <w:t>1</w:t>
            </w:r>
          </w:p>
        </w:tc>
      </w:tr>
      <w:tr w:rsidR="00D20D54" w:rsidRPr="00093D54" w:rsidTr="00221D6B">
        <w:tc>
          <w:tcPr>
            <w:tcW w:w="993" w:type="dxa"/>
            <w:shd w:val="clear" w:color="auto" w:fill="auto"/>
          </w:tcPr>
          <w:p w:rsidR="00D20D54" w:rsidRPr="00093D54" w:rsidRDefault="00951622" w:rsidP="00E17C82">
            <w:r>
              <w:t>42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D20D54" w:rsidRPr="00221D6B" w:rsidRDefault="00D20D54" w:rsidP="00E17C82">
            <w:r w:rsidRPr="00221D6B">
              <w:t>Контрольная работа №4. Преобразование тригонометрич</w:t>
            </w:r>
            <w:r w:rsidRPr="00221D6B">
              <w:t>е</w:t>
            </w:r>
            <w:r w:rsidRPr="00221D6B">
              <w:t>ских выражений</w:t>
            </w:r>
          </w:p>
        </w:tc>
        <w:tc>
          <w:tcPr>
            <w:tcW w:w="1134" w:type="dxa"/>
            <w:shd w:val="clear" w:color="auto" w:fill="auto"/>
          </w:tcPr>
          <w:p w:rsidR="00D20D54" w:rsidRPr="00093D54" w:rsidRDefault="00E17C82" w:rsidP="00E17C82">
            <w:r>
              <w:t>5</w:t>
            </w:r>
          </w:p>
        </w:tc>
        <w:tc>
          <w:tcPr>
            <w:tcW w:w="993" w:type="dxa"/>
            <w:shd w:val="clear" w:color="auto" w:fill="auto"/>
          </w:tcPr>
          <w:p w:rsidR="00D20D54" w:rsidRPr="008E618A" w:rsidRDefault="00D20D54" w:rsidP="00E17C82">
            <w:r w:rsidRPr="008E618A">
              <w:t>1</w:t>
            </w:r>
          </w:p>
        </w:tc>
      </w:tr>
      <w:tr w:rsidR="00D20D54" w:rsidRPr="00093D54" w:rsidTr="00221D6B">
        <w:tc>
          <w:tcPr>
            <w:tcW w:w="993" w:type="dxa"/>
            <w:shd w:val="clear" w:color="auto" w:fill="auto"/>
          </w:tcPr>
          <w:p w:rsidR="00D20D54" w:rsidRPr="00093D54" w:rsidRDefault="00951622" w:rsidP="00E17C82">
            <w:r>
              <w:t>43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D20D54" w:rsidRPr="00221D6B" w:rsidRDefault="00D20D54" w:rsidP="00E17C82">
            <w:r w:rsidRPr="00221D6B">
              <w:t>Формулы двойного аргумента</w:t>
            </w:r>
          </w:p>
        </w:tc>
        <w:tc>
          <w:tcPr>
            <w:tcW w:w="1134" w:type="dxa"/>
            <w:shd w:val="clear" w:color="auto" w:fill="auto"/>
          </w:tcPr>
          <w:p w:rsidR="00D20D54" w:rsidRPr="00093D54" w:rsidRDefault="00E17C82" w:rsidP="00E17C8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D20D54" w:rsidRPr="008E618A" w:rsidRDefault="00D20D54" w:rsidP="00E17C82">
            <w:r w:rsidRPr="008E618A">
              <w:t>1</w:t>
            </w:r>
          </w:p>
        </w:tc>
      </w:tr>
      <w:tr w:rsidR="00D20D54" w:rsidRPr="00093D54" w:rsidTr="00221D6B">
        <w:tc>
          <w:tcPr>
            <w:tcW w:w="993" w:type="dxa"/>
            <w:shd w:val="clear" w:color="auto" w:fill="auto"/>
          </w:tcPr>
          <w:p w:rsidR="00D20D54" w:rsidRPr="00093D54" w:rsidRDefault="00951622" w:rsidP="00E17C82">
            <w:r>
              <w:t>44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D20D54" w:rsidRPr="00221D6B" w:rsidRDefault="00D20D54" w:rsidP="00E17C82">
            <w:r w:rsidRPr="00221D6B">
              <w:t>Формулы понижения степени</w:t>
            </w:r>
          </w:p>
        </w:tc>
        <w:tc>
          <w:tcPr>
            <w:tcW w:w="1134" w:type="dxa"/>
            <w:shd w:val="clear" w:color="auto" w:fill="auto"/>
          </w:tcPr>
          <w:p w:rsidR="00D20D54" w:rsidRPr="00093D54" w:rsidRDefault="00E17C82" w:rsidP="00E17C8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D20D54" w:rsidRPr="008E618A" w:rsidRDefault="00D20D54" w:rsidP="00E17C82">
            <w:r w:rsidRPr="008E618A">
              <w:t>1</w:t>
            </w:r>
          </w:p>
        </w:tc>
      </w:tr>
      <w:tr w:rsidR="00D20D54" w:rsidRPr="00093D54" w:rsidTr="00221D6B">
        <w:tc>
          <w:tcPr>
            <w:tcW w:w="993" w:type="dxa"/>
            <w:shd w:val="clear" w:color="auto" w:fill="auto"/>
          </w:tcPr>
          <w:p w:rsidR="00D20D54" w:rsidRPr="00093D54" w:rsidRDefault="00951622" w:rsidP="00E17C82">
            <w:r>
              <w:t>45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D20D54" w:rsidRPr="00221D6B" w:rsidRDefault="00D20D54" w:rsidP="00E17C82">
            <w:r w:rsidRPr="00221D6B">
              <w:t>Преобразование сумм тригонометрических функций в пр</w:t>
            </w:r>
            <w:r w:rsidRPr="00221D6B">
              <w:t>о</w:t>
            </w:r>
            <w:r w:rsidRPr="00221D6B">
              <w:t>изведение</w:t>
            </w:r>
          </w:p>
        </w:tc>
        <w:tc>
          <w:tcPr>
            <w:tcW w:w="1134" w:type="dxa"/>
            <w:shd w:val="clear" w:color="auto" w:fill="auto"/>
          </w:tcPr>
          <w:p w:rsidR="00D20D54" w:rsidRPr="00093D54" w:rsidRDefault="00E17C82" w:rsidP="00E17C8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D20D54" w:rsidRPr="008E618A" w:rsidRDefault="00D20D54" w:rsidP="00E17C82">
            <w:r w:rsidRPr="008E618A">
              <w:t>1</w:t>
            </w:r>
          </w:p>
        </w:tc>
      </w:tr>
      <w:tr w:rsidR="00D20D54" w:rsidRPr="00093D54" w:rsidTr="00221D6B">
        <w:tc>
          <w:tcPr>
            <w:tcW w:w="993" w:type="dxa"/>
            <w:shd w:val="clear" w:color="auto" w:fill="auto"/>
          </w:tcPr>
          <w:p w:rsidR="00D20D54" w:rsidRPr="00093D54" w:rsidRDefault="00951622" w:rsidP="00E17C82">
            <w:r>
              <w:t>46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D20D54" w:rsidRPr="00221D6B" w:rsidRDefault="00D20D54" w:rsidP="00E17C82">
            <w:r w:rsidRPr="00221D6B">
              <w:t>Преобразование произведений тригонометрических фун</w:t>
            </w:r>
            <w:r w:rsidRPr="00221D6B">
              <w:t>к</w:t>
            </w:r>
            <w:r w:rsidRPr="00221D6B">
              <w:t>ций в сумму.</w:t>
            </w:r>
          </w:p>
        </w:tc>
        <w:tc>
          <w:tcPr>
            <w:tcW w:w="1134" w:type="dxa"/>
            <w:shd w:val="clear" w:color="auto" w:fill="auto"/>
          </w:tcPr>
          <w:p w:rsidR="00D20D54" w:rsidRPr="00093D54" w:rsidRDefault="00E17C82" w:rsidP="00E17C82">
            <w:r>
              <w:t>9</w:t>
            </w:r>
          </w:p>
        </w:tc>
        <w:tc>
          <w:tcPr>
            <w:tcW w:w="993" w:type="dxa"/>
            <w:shd w:val="clear" w:color="auto" w:fill="auto"/>
          </w:tcPr>
          <w:p w:rsidR="00D20D54" w:rsidRPr="008E618A" w:rsidRDefault="00D20D54" w:rsidP="00E17C82">
            <w:r w:rsidRPr="008E618A">
              <w:t>1</w:t>
            </w:r>
          </w:p>
        </w:tc>
      </w:tr>
      <w:tr w:rsidR="00D20D54" w:rsidRPr="00093D54" w:rsidTr="00221D6B">
        <w:tc>
          <w:tcPr>
            <w:tcW w:w="993" w:type="dxa"/>
            <w:shd w:val="clear" w:color="auto" w:fill="auto"/>
          </w:tcPr>
          <w:p w:rsidR="00D20D54" w:rsidRPr="00093D54" w:rsidRDefault="00951622" w:rsidP="00E17C82">
            <w:r>
              <w:t>47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D20D54" w:rsidRPr="00221D6B" w:rsidRDefault="00D20D54" w:rsidP="00E17C82">
            <w:r w:rsidRPr="00221D6B">
              <w:t xml:space="preserve">Преобразование выражений </w:t>
            </w:r>
            <w:proofErr w:type="spellStart"/>
            <w:r w:rsidRPr="00221D6B">
              <w:t>Asinx+Bcosx</w:t>
            </w:r>
            <w:proofErr w:type="spellEnd"/>
            <w:r w:rsidRPr="00221D6B">
              <w:t xml:space="preserve"> к виду</w:t>
            </w:r>
            <w:proofErr w:type="gramStart"/>
            <w:r w:rsidRPr="00221D6B">
              <w:t xml:space="preserve"> С</w:t>
            </w:r>
            <w:proofErr w:type="gramEnd"/>
            <w:r w:rsidRPr="00221D6B">
              <w:t xml:space="preserve"> </w:t>
            </w:r>
            <w:proofErr w:type="spellStart"/>
            <w:r w:rsidRPr="00221D6B">
              <w:t>sin</w:t>
            </w:r>
            <w:proofErr w:type="spellEnd"/>
            <w:r w:rsidRPr="00221D6B">
              <w:t>(</w:t>
            </w:r>
            <w:proofErr w:type="spellStart"/>
            <w:r w:rsidRPr="00221D6B">
              <w:t>x+t</w:t>
            </w:r>
            <w:proofErr w:type="spellEnd"/>
            <w:r w:rsidRPr="00221D6B">
              <w:t>)</w:t>
            </w:r>
          </w:p>
        </w:tc>
        <w:tc>
          <w:tcPr>
            <w:tcW w:w="1134" w:type="dxa"/>
            <w:shd w:val="clear" w:color="auto" w:fill="auto"/>
          </w:tcPr>
          <w:p w:rsidR="00D20D54" w:rsidRPr="00093D54" w:rsidRDefault="00E17C82" w:rsidP="00E17C8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D20D54" w:rsidRPr="008E618A" w:rsidRDefault="00D20D54" w:rsidP="00E17C82">
            <w:r w:rsidRPr="008E618A">
              <w:t>1</w:t>
            </w:r>
          </w:p>
        </w:tc>
      </w:tr>
      <w:tr w:rsidR="00D20D54" w:rsidRPr="00093D54" w:rsidTr="00221D6B">
        <w:tc>
          <w:tcPr>
            <w:tcW w:w="993" w:type="dxa"/>
            <w:shd w:val="clear" w:color="auto" w:fill="auto"/>
          </w:tcPr>
          <w:p w:rsidR="00D20D54" w:rsidRPr="00093D54" w:rsidRDefault="00951622" w:rsidP="00E17C82">
            <w:r>
              <w:t>48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D20D54" w:rsidRPr="00221D6B" w:rsidRDefault="00D20D54" w:rsidP="00E17C82">
            <w:r w:rsidRPr="00221D6B">
              <w:t>Коррекция знаний по теме</w:t>
            </w:r>
          </w:p>
        </w:tc>
        <w:tc>
          <w:tcPr>
            <w:tcW w:w="1134" w:type="dxa"/>
            <w:shd w:val="clear" w:color="auto" w:fill="auto"/>
          </w:tcPr>
          <w:p w:rsidR="00D20D54" w:rsidRPr="00093D54" w:rsidRDefault="00E17C82" w:rsidP="00E17C8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D20D54" w:rsidRPr="008E618A" w:rsidRDefault="00D20D54" w:rsidP="00E17C82">
            <w:r w:rsidRPr="008E618A">
              <w:t>1</w:t>
            </w:r>
          </w:p>
        </w:tc>
      </w:tr>
      <w:tr w:rsidR="00D20D54" w:rsidRPr="00093D54" w:rsidTr="00221D6B">
        <w:tc>
          <w:tcPr>
            <w:tcW w:w="993" w:type="dxa"/>
            <w:shd w:val="clear" w:color="auto" w:fill="auto"/>
          </w:tcPr>
          <w:p w:rsidR="00D20D54" w:rsidRPr="00093D54" w:rsidRDefault="00951622" w:rsidP="00E17C82">
            <w:r>
              <w:t>49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D20D54" w:rsidRPr="00221D6B" w:rsidRDefault="00D20D54" w:rsidP="00E17C82">
            <w:r w:rsidRPr="00221D6B">
              <w:t>К-5 по теме: "Преобразование тригонометрических выр</w:t>
            </w:r>
            <w:r w:rsidRPr="00221D6B">
              <w:t>а</w:t>
            </w:r>
            <w:r w:rsidRPr="00221D6B">
              <w:t>жений"</w:t>
            </w:r>
          </w:p>
        </w:tc>
        <w:tc>
          <w:tcPr>
            <w:tcW w:w="1134" w:type="dxa"/>
            <w:shd w:val="clear" w:color="auto" w:fill="auto"/>
          </w:tcPr>
          <w:p w:rsidR="00D20D54" w:rsidRPr="00093D54" w:rsidRDefault="00E17C82" w:rsidP="00E17C8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D20D54" w:rsidRPr="008E618A" w:rsidRDefault="00D20D54" w:rsidP="00E17C82">
            <w:r w:rsidRPr="008E618A">
              <w:t>1</w:t>
            </w:r>
          </w:p>
        </w:tc>
      </w:tr>
      <w:tr w:rsidR="00D20D54" w:rsidRPr="00093D54" w:rsidTr="00221D6B">
        <w:tc>
          <w:tcPr>
            <w:tcW w:w="993" w:type="dxa"/>
            <w:shd w:val="clear" w:color="auto" w:fill="auto"/>
          </w:tcPr>
          <w:p w:rsidR="00D20D54" w:rsidRPr="00093D54" w:rsidRDefault="00951622" w:rsidP="00E17C82">
            <w:r>
              <w:t>50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D20D54" w:rsidRPr="00221D6B" w:rsidRDefault="00D20D54" w:rsidP="00E17C82">
            <w:r w:rsidRPr="00221D6B">
              <w:t>Синус и косинус суммы аргументов</w:t>
            </w:r>
          </w:p>
        </w:tc>
        <w:tc>
          <w:tcPr>
            <w:tcW w:w="1134" w:type="dxa"/>
            <w:shd w:val="clear" w:color="auto" w:fill="auto"/>
          </w:tcPr>
          <w:p w:rsidR="00D20D54" w:rsidRPr="00093D54" w:rsidRDefault="00E17C82" w:rsidP="00E17C82">
            <w:r>
              <w:t>13</w:t>
            </w:r>
          </w:p>
        </w:tc>
        <w:tc>
          <w:tcPr>
            <w:tcW w:w="993" w:type="dxa"/>
            <w:shd w:val="clear" w:color="auto" w:fill="auto"/>
          </w:tcPr>
          <w:p w:rsidR="00D20D54" w:rsidRPr="008E618A" w:rsidRDefault="00D20D54" w:rsidP="00E17C82">
            <w:r w:rsidRPr="008E618A">
              <w:t>1</w:t>
            </w:r>
          </w:p>
        </w:tc>
      </w:tr>
      <w:tr w:rsidR="00D20D54" w:rsidRPr="00093D54" w:rsidTr="00221D6B">
        <w:tc>
          <w:tcPr>
            <w:tcW w:w="993" w:type="dxa"/>
            <w:shd w:val="clear" w:color="auto" w:fill="auto"/>
          </w:tcPr>
          <w:p w:rsidR="00D20D54" w:rsidRPr="00093D54" w:rsidRDefault="00951622" w:rsidP="00E17C82">
            <w:r>
              <w:t>51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D20D54" w:rsidRPr="00221D6B" w:rsidRDefault="00D20D54" w:rsidP="00E17C82">
            <w:r w:rsidRPr="00221D6B">
              <w:t>сумма и косинус разности аргументов</w:t>
            </w:r>
          </w:p>
        </w:tc>
        <w:tc>
          <w:tcPr>
            <w:tcW w:w="1134" w:type="dxa"/>
            <w:shd w:val="clear" w:color="auto" w:fill="auto"/>
          </w:tcPr>
          <w:p w:rsidR="00D20D54" w:rsidRPr="00093D54" w:rsidRDefault="00E17C82" w:rsidP="00E17C8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:rsidR="00D20D54" w:rsidRPr="008E618A" w:rsidRDefault="00D20D54" w:rsidP="00E17C82">
            <w:r w:rsidRPr="008E618A">
              <w:t>1</w:t>
            </w:r>
          </w:p>
        </w:tc>
      </w:tr>
      <w:tr w:rsidR="00D20D54" w:rsidRPr="00093D54" w:rsidTr="00221D6B">
        <w:tc>
          <w:tcPr>
            <w:tcW w:w="993" w:type="dxa"/>
            <w:shd w:val="clear" w:color="auto" w:fill="auto"/>
          </w:tcPr>
          <w:p w:rsidR="00D20D54" w:rsidRPr="00093D54" w:rsidRDefault="00951622" w:rsidP="00E17C82">
            <w:r>
              <w:t>52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D20D54" w:rsidRPr="00221D6B" w:rsidRDefault="00D20D54" w:rsidP="00E17C82">
            <w:r w:rsidRPr="00221D6B">
              <w:t>Тангенс суммы и разности аргументов</w:t>
            </w:r>
          </w:p>
        </w:tc>
        <w:tc>
          <w:tcPr>
            <w:tcW w:w="1134" w:type="dxa"/>
            <w:shd w:val="clear" w:color="auto" w:fill="auto"/>
          </w:tcPr>
          <w:p w:rsidR="00D20D54" w:rsidRPr="00093D54" w:rsidRDefault="00E17C82" w:rsidP="00E17C8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93" w:type="dxa"/>
            <w:shd w:val="clear" w:color="auto" w:fill="auto"/>
          </w:tcPr>
          <w:p w:rsidR="00D20D54" w:rsidRPr="008E618A" w:rsidRDefault="00D20D54" w:rsidP="00E17C82">
            <w:r w:rsidRPr="008E618A">
              <w:t>1</w:t>
            </w:r>
          </w:p>
        </w:tc>
      </w:tr>
      <w:tr w:rsidR="00D20D54" w:rsidRPr="00093D54" w:rsidTr="00221D6B">
        <w:tc>
          <w:tcPr>
            <w:tcW w:w="993" w:type="dxa"/>
            <w:shd w:val="clear" w:color="auto" w:fill="auto"/>
          </w:tcPr>
          <w:p w:rsidR="00D20D54" w:rsidRPr="00093D54" w:rsidRDefault="00951622" w:rsidP="00E17C82">
            <w:r>
              <w:t>53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D20D54" w:rsidRPr="00221D6B" w:rsidRDefault="00D20D54" w:rsidP="00E17C82">
            <w:r w:rsidRPr="00221D6B">
              <w:t>Котангенс суммы и разности аргументов</w:t>
            </w:r>
          </w:p>
        </w:tc>
        <w:tc>
          <w:tcPr>
            <w:tcW w:w="1134" w:type="dxa"/>
            <w:shd w:val="clear" w:color="auto" w:fill="auto"/>
          </w:tcPr>
          <w:p w:rsidR="00D20D54" w:rsidRPr="00093D54" w:rsidRDefault="00E17C82" w:rsidP="00E17C8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993" w:type="dxa"/>
            <w:shd w:val="clear" w:color="auto" w:fill="auto"/>
          </w:tcPr>
          <w:p w:rsidR="00D20D54" w:rsidRPr="008E618A" w:rsidRDefault="00D20D54" w:rsidP="00E17C82">
            <w:r w:rsidRPr="008E618A">
              <w:t>1</w:t>
            </w:r>
          </w:p>
        </w:tc>
      </w:tr>
      <w:tr w:rsidR="00D20D54" w:rsidRPr="00093D54" w:rsidTr="00221D6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D54" w:rsidRPr="00093D54" w:rsidRDefault="00951622" w:rsidP="00E17C82">
            <w:r>
              <w:t>54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D54" w:rsidRPr="00221D6B" w:rsidRDefault="00D20D54" w:rsidP="00E17C82">
            <w:r w:rsidRPr="00221D6B">
              <w:t>Контрольная работа №4. Преобразование тригонометрич</w:t>
            </w:r>
            <w:r w:rsidRPr="00221D6B">
              <w:t>е</w:t>
            </w:r>
            <w:r w:rsidRPr="00221D6B">
              <w:t>ских выражений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D54" w:rsidRPr="00093D54" w:rsidRDefault="00E17C82" w:rsidP="00E17C82">
            <w:r>
              <w:t>17</w:t>
            </w:r>
          </w:p>
        </w:tc>
        <w:tc>
          <w:tcPr>
            <w:tcW w:w="993" w:type="dxa"/>
            <w:shd w:val="clear" w:color="auto" w:fill="auto"/>
          </w:tcPr>
          <w:p w:rsidR="00D20D54" w:rsidRPr="008E618A" w:rsidRDefault="00D20D54" w:rsidP="00E17C82">
            <w:r w:rsidRPr="008E618A">
              <w:t>1</w:t>
            </w:r>
          </w:p>
        </w:tc>
      </w:tr>
      <w:tr w:rsidR="00D20D54" w:rsidRPr="00093D54" w:rsidTr="00D20D54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D54" w:rsidRPr="008E618A" w:rsidRDefault="00D20D54" w:rsidP="00E17C82">
            <w:pPr>
              <w:rPr>
                <w:b/>
                <w:i/>
              </w:rPr>
            </w:pPr>
            <w:r w:rsidRPr="008E618A">
              <w:rPr>
                <w:b/>
                <w:i/>
              </w:rPr>
              <w:t>Глава 7. Производная (32 час</w:t>
            </w:r>
            <w:r w:rsidR="00221D6B" w:rsidRPr="008E618A">
              <w:rPr>
                <w:b/>
                <w:i/>
              </w:rPr>
              <w:t>а</w:t>
            </w:r>
            <w:r w:rsidRPr="008E618A">
              <w:rPr>
                <w:b/>
                <w:i/>
              </w:rPr>
              <w:t>)</w:t>
            </w:r>
          </w:p>
        </w:tc>
      </w:tr>
      <w:tr w:rsidR="00E17C82" w:rsidRPr="00093D54" w:rsidTr="00EB30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C82" w:rsidRPr="00093D54" w:rsidRDefault="00FB34DC" w:rsidP="00E17C82">
            <w:r>
              <w:t>55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C82" w:rsidRPr="008E618A" w:rsidRDefault="00E17C82" w:rsidP="00E17C82">
            <w:r w:rsidRPr="008E618A">
              <w:t>Числовые последовательности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C82" w:rsidRPr="00093D54" w:rsidRDefault="00E17C82" w:rsidP="00E17C82">
            <w:r>
              <w:t>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E17C82" w:rsidRPr="008E618A" w:rsidRDefault="00E17C82" w:rsidP="00E17C82">
            <w:pPr>
              <w:rPr>
                <w:rFonts w:ascii="Arial" w:hAnsi="Arial" w:cs="Arial"/>
                <w:sz w:val="20"/>
                <w:szCs w:val="20"/>
              </w:rPr>
            </w:pPr>
            <w:r w:rsidRPr="008E61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17C82" w:rsidRPr="00093D54" w:rsidTr="00EB30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C82" w:rsidRPr="00093D54" w:rsidRDefault="00FB34DC" w:rsidP="00E17C82">
            <w:r>
              <w:t>56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C82" w:rsidRPr="008E618A" w:rsidRDefault="00E17C82" w:rsidP="00E17C82">
            <w:r w:rsidRPr="008E618A">
              <w:t>Предел числовой последовательности: понятие предела п</w:t>
            </w:r>
            <w:r w:rsidRPr="008E618A">
              <w:t>о</w:t>
            </w:r>
            <w:r w:rsidRPr="008E618A">
              <w:t>следовательности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C82" w:rsidRPr="00093D54" w:rsidRDefault="00E17C82" w:rsidP="00E17C8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E17C82" w:rsidRPr="008E618A" w:rsidRDefault="00E17C82" w:rsidP="00E17C82">
            <w:pPr>
              <w:rPr>
                <w:rFonts w:ascii="Arial" w:hAnsi="Arial" w:cs="Arial"/>
                <w:sz w:val="20"/>
                <w:szCs w:val="20"/>
              </w:rPr>
            </w:pPr>
            <w:r w:rsidRPr="008E61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17C82" w:rsidRPr="00093D54" w:rsidTr="00EB30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C82" w:rsidRPr="00093D54" w:rsidRDefault="00FB34DC" w:rsidP="00E17C82">
            <w:r>
              <w:t>57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C82" w:rsidRPr="008E618A" w:rsidRDefault="00E17C82" w:rsidP="00E17C82">
            <w:r w:rsidRPr="008E618A">
              <w:t>Вычисление пределов последовательностей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C82" w:rsidRPr="00093D54" w:rsidRDefault="00E17C82" w:rsidP="00E17C8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17C82" w:rsidRPr="008E618A" w:rsidRDefault="00E17C82" w:rsidP="00E17C82">
            <w:pPr>
              <w:rPr>
                <w:rFonts w:ascii="Arial" w:hAnsi="Arial" w:cs="Arial"/>
                <w:sz w:val="20"/>
                <w:szCs w:val="20"/>
              </w:rPr>
            </w:pPr>
            <w:r w:rsidRPr="008E61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17C82" w:rsidRPr="00093D54" w:rsidTr="00EB30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C82" w:rsidRPr="00093D54" w:rsidRDefault="00FB34DC" w:rsidP="00E17C82">
            <w:r>
              <w:t>58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C82" w:rsidRPr="008E618A" w:rsidRDefault="00E17C82" w:rsidP="00E17C82">
            <w:r w:rsidRPr="008E618A">
              <w:t>Сумма бесконечной геометрической прогрессии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C82" w:rsidRPr="00093D54" w:rsidRDefault="00E17C82" w:rsidP="00E17C82"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17C82" w:rsidRPr="008E618A" w:rsidRDefault="00E17C82" w:rsidP="00E17C82">
            <w:pPr>
              <w:rPr>
                <w:rFonts w:ascii="Arial" w:hAnsi="Arial" w:cs="Arial"/>
                <w:sz w:val="20"/>
                <w:szCs w:val="20"/>
              </w:rPr>
            </w:pPr>
            <w:r w:rsidRPr="008E61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17C82" w:rsidRPr="00093D54" w:rsidTr="00EB30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C82" w:rsidRPr="00093D54" w:rsidRDefault="00FB34DC" w:rsidP="00E17C82">
            <w:r>
              <w:t>59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C82" w:rsidRPr="008E618A" w:rsidRDefault="00E17C82" w:rsidP="00E17C82">
            <w:r w:rsidRPr="008E618A">
              <w:t>Предел функции на бесконечности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C82" w:rsidRPr="00093D54" w:rsidRDefault="00E17C82" w:rsidP="00E17C8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17C82" w:rsidRPr="008E618A" w:rsidRDefault="00E17C82" w:rsidP="00E17C82">
            <w:pPr>
              <w:rPr>
                <w:rFonts w:ascii="Arial" w:hAnsi="Arial" w:cs="Arial"/>
                <w:sz w:val="20"/>
                <w:szCs w:val="20"/>
              </w:rPr>
            </w:pPr>
            <w:r w:rsidRPr="008E61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17C82" w:rsidRPr="00093D54" w:rsidTr="00EB30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C82" w:rsidRPr="00093D54" w:rsidRDefault="00FB34DC" w:rsidP="00E17C82">
            <w:r>
              <w:t>60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C82" w:rsidRPr="008E618A" w:rsidRDefault="00E17C82" w:rsidP="00E17C82">
            <w:r w:rsidRPr="008E618A">
              <w:t>Предел функции в точке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C82" w:rsidRPr="00093D54" w:rsidRDefault="00E17C82" w:rsidP="00E17C8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17C82" w:rsidRPr="008E618A" w:rsidRDefault="00E17C82" w:rsidP="00E17C82">
            <w:pPr>
              <w:rPr>
                <w:rFonts w:ascii="Arial" w:hAnsi="Arial" w:cs="Arial"/>
                <w:sz w:val="20"/>
                <w:szCs w:val="20"/>
              </w:rPr>
            </w:pPr>
            <w:r w:rsidRPr="008E61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17C82" w:rsidRPr="00093D54" w:rsidTr="00EB30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C82" w:rsidRPr="00093D54" w:rsidRDefault="00FB34DC" w:rsidP="00E17C82">
            <w:r>
              <w:t>61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C82" w:rsidRPr="008E618A" w:rsidRDefault="00E17C82" w:rsidP="00E17C82">
            <w:r w:rsidRPr="008E618A">
              <w:t>Приращение аргумента. Приращение функции.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C82" w:rsidRPr="00093D54" w:rsidRDefault="00E17C82" w:rsidP="00E17C8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17C82" w:rsidRPr="008E618A" w:rsidRDefault="00E17C82" w:rsidP="00E17C82">
            <w:pPr>
              <w:rPr>
                <w:rFonts w:ascii="Arial" w:hAnsi="Arial" w:cs="Arial"/>
                <w:sz w:val="20"/>
                <w:szCs w:val="20"/>
              </w:rPr>
            </w:pPr>
            <w:r w:rsidRPr="008E61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17C82" w:rsidRPr="00093D54" w:rsidTr="00EB30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C82" w:rsidRPr="00093D54" w:rsidRDefault="00FB34DC" w:rsidP="00E17C82">
            <w:r>
              <w:t>62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C82" w:rsidRPr="008E618A" w:rsidRDefault="00E17C82" w:rsidP="00E17C82">
            <w:r w:rsidRPr="008E618A">
              <w:t>Определение производной: задачи, приводящие к понятию производной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C82" w:rsidRPr="00093D54" w:rsidRDefault="00E17C82" w:rsidP="00E17C82">
            <w: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C82" w:rsidRPr="008E618A" w:rsidRDefault="00E17C82" w:rsidP="00E17C82">
            <w:pPr>
              <w:rPr>
                <w:rFonts w:ascii="Arial" w:hAnsi="Arial" w:cs="Arial"/>
                <w:sz w:val="20"/>
                <w:szCs w:val="20"/>
              </w:rPr>
            </w:pPr>
            <w:r w:rsidRPr="008E61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17C82" w:rsidRPr="00093D54" w:rsidTr="00EB30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C82" w:rsidRPr="00093D54" w:rsidRDefault="00FB34DC" w:rsidP="00E17C82">
            <w:r>
              <w:t>63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C82" w:rsidRPr="008E618A" w:rsidRDefault="00E17C82" w:rsidP="00E17C82">
            <w:r w:rsidRPr="008E618A">
              <w:t>Определение производной, ее геометрический и физич</w:t>
            </w:r>
            <w:r w:rsidRPr="008E618A">
              <w:t>е</w:t>
            </w:r>
            <w:r w:rsidRPr="008E618A">
              <w:t>ский смысл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C82" w:rsidRPr="00093D54" w:rsidRDefault="00E17C82" w:rsidP="00E17C8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C82" w:rsidRPr="008E618A" w:rsidRDefault="00E17C82" w:rsidP="00E17C82">
            <w:pPr>
              <w:rPr>
                <w:rFonts w:ascii="Arial" w:hAnsi="Arial" w:cs="Arial"/>
                <w:sz w:val="20"/>
                <w:szCs w:val="20"/>
              </w:rPr>
            </w:pPr>
            <w:r w:rsidRPr="008E61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17C82" w:rsidRPr="00093D54" w:rsidTr="00EB30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C82" w:rsidRPr="00093D54" w:rsidRDefault="00FB34DC" w:rsidP="00E17C82">
            <w:r>
              <w:t>64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C82" w:rsidRPr="008E618A" w:rsidRDefault="00E17C82" w:rsidP="00E17C82">
            <w:r w:rsidRPr="008E618A">
              <w:t>Алгоритм отыскания производной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C82" w:rsidRPr="00093D54" w:rsidRDefault="00E17C82" w:rsidP="00E17C8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C82" w:rsidRPr="008E618A" w:rsidRDefault="00E17C82" w:rsidP="00E17C82">
            <w:pPr>
              <w:rPr>
                <w:rFonts w:ascii="Arial" w:hAnsi="Arial" w:cs="Arial"/>
                <w:sz w:val="20"/>
                <w:szCs w:val="20"/>
              </w:rPr>
            </w:pPr>
            <w:r w:rsidRPr="008E61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17C82" w:rsidRPr="00093D54" w:rsidTr="00EB30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C82" w:rsidRPr="00093D54" w:rsidRDefault="00FB34DC" w:rsidP="00E17C82">
            <w:r>
              <w:t>65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C82" w:rsidRPr="008E618A" w:rsidRDefault="00E17C82" w:rsidP="00E17C82">
            <w:r w:rsidRPr="008E618A">
              <w:t>Вычисление производных: формулы дифференцирования (для функций у</w:t>
            </w:r>
            <w:proofErr w:type="gramStart"/>
            <w:r w:rsidRPr="008E618A">
              <w:t xml:space="preserve"> = С</w:t>
            </w:r>
            <w:proofErr w:type="gramEnd"/>
            <w:r w:rsidRPr="008E618A">
              <w:t xml:space="preserve">, у = </w:t>
            </w:r>
            <w:proofErr w:type="spellStart"/>
            <w:r w:rsidRPr="008E618A">
              <w:t>kx</w:t>
            </w:r>
            <w:proofErr w:type="spellEnd"/>
            <w:r w:rsidRPr="008E618A">
              <w:t xml:space="preserve"> +</w:t>
            </w:r>
            <w:proofErr w:type="spellStart"/>
            <w:r w:rsidRPr="008E618A">
              <w:t>m</w:t>
            </w:r>
            <w:proofErr w:type="spellEnd"/>
            <w:r w:rsidRPr="008E618A">
              <w:t xml:space="preserve">, </w:t>
            </w:r>
            <w:proofErr w:type="spellStart"/>
            <w:r w:rsidRPr="008E618A">
              <w:t>y</w:t>
            </w:r>
            <w:proofErr w:type="spellEnd"/>
            <w:r w:rsidRPr="008E618A">
              <w:t xml:space="preserve"> = 1/</w:t>
            </w:r>
            <w:proofErr w:type="spellStart"/>
            <w:r w:rsidRPr="008E618A">
              <w:t>x</w:t>
            </w:r>
            <w:proofErr w:type="spellEnd"/>
            <w:r w:rsidRPr="008E618A">
              <w:t xml:space="preserve">, </w:t>
            </w:r>
            <w:proofErr w:type="spellStart"/>
            <w:r w:rsidRPr="008E618A">
              <w:t>y</w:t>
            </w:r>
            <w:proofErr w:type="spellEnd"/>
            <w:r w:rsidRPr="008E618A">
              <w:t xml:space="preserve"> = </w:t>
            </w:r>
            <w:proofErr w:type="spellStart"/>
            <w:r w:rsidRPr="008E618A">
              <w:t>x</w:t>
            </w:r>
            <w:proofErr w:type="spellEnd"/>
            <w:r w:rsidRPr="008E618A">
              <w:t>*</w:t>
            </w:r>
            <w:proofErr w:type="spellStart"/>
            <w:r w:rsidRPr="008E618A">
              <w:t>x</w:t>
            </w:r>
            <w:proofErr w:type="spellEnd"/>
            <w:r w:rsidRPr="008E618A">
              <w:t xml:space="preserve">, </w:t>
            </w:r>
            <w:proofErr w:type="spellStart"/>
            <w:r w:rsidRPr="008E618A">
              <w:t>y</w:t>
            </w:r>
            <w:proofErr w:type="spellEnd"/>
            <w:r w:rsidRPr="008E618A">
              <w:t xml:space="preserve"> = </w:t>
            </w:r>
            <w:proofErr w:type="spellStart"/>
            <w:r w:rsidRPr="008E618A">
              <w:t>x</w:t>
            </w:r>
            <w:proofErr w:type="spellEnd"/>
            <w:r w:rsidRPr="008E618A">
              <w:t xml:space="preserve">, у = </w:t>
            </w:r>
            <w:proofErr w:type="spellStart"/>
            <w:r w:rsidRPr="008E618A">
              <w:t>sin</w:t>
            </w:r>
            <w:proofErr w:type="spellEnd"/>
            <w:r w:rsidRPr="008E618A">
              <w:t xml:space="preserve"> </w:t>
            </w:r>
            <w:proofErr w:type="spellStart"/>
            <w:r w:rsidRPr="008E618A">
              <w:t>x</w:t>
            </w:r>
            <w:proofErr w:type="spellEnd"/>
            <w:r w:rsidRPr="008E618A">
              <w:t xml:space="preserve">, </w:t>
            </w:r>
            <w:proofErr w:type="spellStart"/>
            <w:r w:rsidRPr="008E618A">
              <w:t>y</w:t>
            </w:r>
            <w:proofErr w:type="spellEnd"/>
            <w:r w:rsidRPr="008E618A">
              <w:t xml:space="preserve"> = </w:t>
            </w:r>
            <w:proofErr w:type="spellStart"/>
            <w:r w:rsidRPr="008E618A">
              <w:t>cos</w:t>
            </w:r>
            <w:proofErr w:type="spellEnd"/>
            <w:r w:rsidRPr="008E618A">
              <w:t xml:space="preserve"> </w:t>
            </w:r>
            <w:proofErr w:type="spellStart"/>
            <w:r w:rsidRPr="008E618A">
              <w:t>x</w:t>
            </w:r>
            <w:proofErr w:type="spellEnd"/>
            <w:r w:rsidRPr="008E618A"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C82" w:rsidRPr="00093D54" w:rsidRDefault="00E17C82" w:rsidP="00E17C8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C82" w:rsidRPr="008E618A" w:rsidRDefault="00E17C82" w:rsidP="00E17C82">
            <w:pPr>
              <w:rPr>
                <w:rFonts w:ascii="Arial" w:hAnsi="Arial" w:cs="Arial"/>
                <w:sz w:val="20"/>
                <w:szCs w:val="20"/>
              </w:rPr>
            </w:pPr>
            <w:r w:rsidRPr="008E618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E17C82" w:rsidRPr="00093D54" w:rsidTr="00EB30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C82" w:rsidRPr="00093D54" w:rsidRDefault="00FB34DC" w:rsidP="00E17C82">
            <w:r>
              <w:t>66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C82" w:rsidRPr="008E618A" w:rsidRDefault="00E17C82" w:rsidP="00E17C82">
            <w:r w:rsidRPr="008E618A">
              <w:t>Правила дифференцирования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C82" w:rsidRPr="00093D54" w:rsidRDefault="00E17C82" w:rsidP="00E17C82">
            <w: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C82" w:rsidRPr="008E618A" w:rsidRDefault="00E17C82" w:rsidP="00E17C82">
            <w:pPr>
              <w:rPr>
                <w:rFonts w:ascii="Arial" w:hAnsi="Arial" w:cs="Arial"/>
                <w:sz w:val="20"/>
                <w:szCs w:val="20"/>
              </w:rPr>
            </w:pPr>
            <w:r w:rsidRPr="008E61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17C82" w:rsidRPr="00093D54" w:rsidTr="00EB30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C82" w:rsidRPr="00093D54" w:rsidRDefault="00FB34DC" w:rsidP="00E17C82">
            <w:r>
              <w:t>67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C82" w:rsidRPr="008E618A" w:rsidRDefault="00E17C82" w:rsidP="00E17C82">
            <w:r w:rsidRPr="008E618A">
              <w:t xml:space="preserve">Дифференцирование функции </w:t>
            </w:r>
            <w:proofErr w:type="spellStart"/>
            <w:r w:rsidRPr="008E618A">
              <w:t>у=F</w:t>
            </w:r>
            <w:proofErr w:type="spellEnd"/>
            <w:r w:rsidRPr="008E618A">
              <w:t>(</w:t>
            </w:r>
            <w:proofErr w:type="spellStart"/>
            <w:r w:rsidRPr="008E618A">
              <w:t>kx+m</w:t>
            </w:r>
            <w:proofErr w:type="spellEnd"/>
            <w:r w:rsidRPr="008E618A"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C82" w:rsidRPr="00093D54" w:rsidRDefault="00E17C82" w:rsidP="00E17C8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C82" w:rsidRPr="008E618A" w:rsidRDefault="00E17C82" w:rsidP="00E17C82">
            <w:pPr>
              <w:rPr>
                <w:rFonts w:ascii="Arial" w:hAnsi="Arial" w:cs="Arial"/>
                <w:sz w:val="20"/>
                <w:szCs w:val="20"/>
              </w:rPr>
            </w:pPr>
            <w:r w:rsidRPr="008E61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17C82" w:rsidRPr="00093D54" w:rsidTr="00EB30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C82" w:rsidRPr="00093D54" w:rsidRDefault="00FB34DC" w:rsidP="00E17C82">
            <w:r>
              <w:t>68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C82" w:rsidRPr="008E618A" w:rsidRDefault="00E17C82" w:rsidP="00E17C82">
            <w:r w:rsidRPr="008E618A">
              <w:t>Коррекция знаний по теме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C82" w:rsidRPr="00093D54" w:rsidRDefault="00E17C82" w:rsidP="00E17C8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C82" w:rsidRPr="008E618A" w:rsidRDefault="00E17C82" w:rsidP="00E17C82">
            <w:pPr>
              <w:rPr>
                <w:rFonts w:ascii="Arial" w:hAnsi="Arial" w:cs="Arial"/>
                <w:sz w:val="20"/>
                <w:szCs w:val="20"/>
              </w:rPr>
            </w:pPr>
            <w:r w:rsidRPr="008E61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17C82" w:rsidRPr="00093D54" w:rsidTr="00EB30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C82" w:rsidRPr="00093D54" w:rsidRDefault="00FB34DC" w:rsidP="00E17C82">
            <w:r>
              <w:t>69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C82" w:rsidRPr="008E618A" w:rsidRDefault="00E17C82" w:rsidP="00E17C82">
            <w:r w:rsidRPr="008E618A">
              <w:t>К-6 по теме: "Вычисление производных"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C82" w:rsidRPr="00093D54" w:rsidRDefault="00E17C82" w:rsidP="00E17C8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C82" w:rsidRPr="008E618A" w:rsidRDefault="00E17C82" w:rsidP="00E17C82">
            <w:pPr>
              <w:rPr>
                <w:rFonts w:ascii="Arial" w:hAnsi="Arial" w:cs="Arial"/>
                <w:sz w:val="20"/>
                <w:szCs w:val="20"/>
              </w:rPr>
            </w:pPr>
            <w:r w:rsidRPr="008E61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17C82" w:rsidRPr="00093D54" w:rsidTr="00EB30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C82" w:rsidRPr="00093D54" w:rsidRDefault="00FB34DC" w:rsidP="00E17C82">
            <w:r>
              <w:t>70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C82" w:rsidRPr="008E618A" w:rsidRDefault="00E17C82" w:rsidP="00E17C82">
            <w:r w:rsidRPr="008E618A">
              <w:t>Уравнение касательной к графику функций.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C82" w:rsidRPr="00093D54" w:rsidRDefault="00E17C82" w:rsidP="00E17C82">
            <w:r>
              <w:t>17-18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C82" w:rsidRPr="008E618A" w:rsidRDefault="00E17C82" w:rsidP="00E17C82">
            <w:pPr>
              <w:rPr>
                <w:rFonts w:ascii="Arial" w:hAnsi="Arial" w:cs="Arial"/>
                <w:sz w:val="20"/>
                <w:szCs w:val="20"/>
              </w:rPr>
            </w:pPr>
            <w:r w:rsidRPr="008E618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E17C82" w:rsidRPr="00093D54" w:rsidTr="00EB30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C82" w:rsidRPr="00093D54" w:rsidRDefault="00FB34DC" w:rsidP="00E17C82">
            <w:r>
              <w:t>71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C82" w:rsidRPr="008E618A" w:rsidRDefault="00E17C82" w:rsidP="00E17C82">
            <w:r w:rsidRPr="008E618A">
              <w:t>Применение производной для исследования функций на монотонность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C82" w:rsidRPr="00093D54" w:rsidRDefault="00E17C82" w:rsidP="00E17C8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C82" w:rsidRPr="008E618A" w:rsidRDefault="00E17C82" w:rsidP="00E17C82">
            <w:pPr>
              <w:rPr>
                <w:rFonts w:ascii="Arial" w:hAnsi="Arial" w:cs="Arial"/>
                <w:sz w:val="20"/>
                <w:szCs w:val="20"/>
              </w:rPr>
            </w:pPr>
            <w:r w:rsidRPr="008E618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E17C82" w:rsidRPr="00093D54" w:rsidTr="00EB30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C82" w:rsidRPr="00093D54" w:rsidRDefault="00FB34DC" w:rsidP="00E17C82">
            <w:r>
              <w:t>72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C82" w:rsidRPr="008E618A" w:rsidRDefault="00E17C82" w:rsidP="00E17C82">
            <w:r w:rsidRPr="008E618A">
              <w:t>Отыскание точек экстремума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C82" w:rsidRPr="00093D54" w:rsidRDefault="00E17C82" w:rsidP="00E17C8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21-22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C82" w:rsidRDefault="00E17C82" w:rsidP="00E17C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E17C82" w:rsidRPr="00093D54" w:rsidTr="00EB30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C82" w:rsidRPr="00093D54" w:rsidRDefault="00FB34DC" w:rsidP="00E17C82">
            <w:r>
              <w:t>73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C82" w:rsidRPr="008E618A" w:rsidRDefault="00E17C82" w:rsidP="00E17C82">
            <w:r w:rsidRPr="008E618A">
              <w:t>Построение графиков функций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C82" w:rsidRPr="00093D54" w:rsidRDefault="00E17C82" w:rsidP="00E17C8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C82" w:rsidRDefault="00E17C82" w:rsidP="00E17C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E17C82" w:rsidRPr="00093D54" w:rsidTr="00EB30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C82" w:rsidRPr="00093D54" w:rsidRDefault="00FB34DC" w:rsidP="00E17C82">
            <w:r>
              <w:t>74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C82" w:rsidRPr="008E618A" w:rsidRDefault="00E17C82" w:rsidP="00E17C82">
            <w:r w:rsidRPr="008E618A">
              <w:t>Отыскание наибольших и наименьших значений  непр</w:t>
            </w:r>
            <w:r w:rsidRPr="008E618A">
              <w:t>е</w:t>
            </w:r>
            <w:r w:rsidRPr="008E618A">
              <w:t>рывных функций на промежутке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C82" w:rsidRPr="00093D54" w:rsidRDefault="00E17C82" w:rsidP="00E17C82">
            <w:r>
              <w:t>25-27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C82" w:rsidRDefault="00E17C82" w:rsidP="00E17C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17C82" w:rsidRPr="00093D54" w:rsidTr="00EB30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C82" w:rsidRPr="00093D54" w:rsidRDefault="00FB34DC" w:rsidP="00E17C82">
            <w:r>
              <w:t>75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C82" w:rsidRPr="008E618A" w:rsidRDefault="00E17C82" w:rsidP="00E17C82">
            <w:r w:rsidRPr="008E618A">
              <w:t>Задачи на нахождение наибольшего и наименьшего знач</w:t>
            </w:r>
            <w:r w:rsidRPr="008E618A">
              <w:t>е</w:t>
            </w:r>
            <w:r w:rsidRPr="008E618A">
              <w:t>ния величин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C82" w:rsidRPr="00093D54" w:rsidRDefault="00E17C82" w:rsidP="00E17C8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28-30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C82" w:rsidRDefault="00E17C82" w:rsidP="00E17C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17C82" w:rsidRPr="00093D54" w:rsidTr="00EB30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C82" w:rsidRPr="00093D54" w:rsidRDefault="00FB34DC" w:rsidP="00E17C82">
            <w:r>
              <w:t>76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C82" w:rsidRPr="008E618A" w:rsidRDefault="00E17C82" w:rsidP="00E17C82">
            <w:r w:rsidRPr="008E618A">
              <w:t>Коррекция знаний по теме</w:t>
            </w:r>
            <w:proofErr w:type="gramStart"/>
            <w:r w:rsidRPr="008E618A"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C82" w:rsidRPr="00093D54" w:rsidRDefault="00E17C82" w:rsidP="00E17C8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C82" w:rsidRDefault="00E17C82" w:rsidP="00E17C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17C82" w:rsidRPr="00093D54" w:rsidTr="00EB30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C82" w:rsidRPr="00093D54" w:rsidRDefault="00FB34DC" w:rsidP="00E17C82">
            <w:r>
              <w:t>77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C82" w:rsidRPr="008E618A" w:rsidRDefault="00E17C82" w:rsidP="00E17C82">
            <w:r w:rsidRPr="008E618A">
              <w:t>Контрольная работа №7 по теме "Производная"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C82" w:rsidRPr="00093D54" w:rsidRDefault="00E17C82" w:rsidP="00E17C8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C82" w:rsidRDefault="00E17C82" w:rsidP="00E17C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20D54" w:rsidRPr="00093D54" w:rsidTr="00D20D54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D54" w:rsidRPr="008E618A" w:rsidRDefault="00D20D54" w:rsidP="00E17C82">
            <w:pPr>
              <w:rPr>
                <w:b/>
                <w:i/>
              </w:rPr>
            </w:pPr>
            <w:r w:rsidRPr="008E618A">
              <w:rPr>
                <w:b/>
                <w:i/>
              </w:rPr>
              <w:t>Повторение - 3часа</w:t>
            </w:r>
          </w:p>
        </w:tc>
      </w:tr>
      <w:tr w:rsidR="00D20D54" w:rsidRPr="00093D54" w:rsidTr="00221D6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D54" w:rsidRPr="00093D54" w:rsidRDefault="00FB34DC" w:rsidP="00E17C82">
            <w:r>
              <w:t>78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D54" w:rsidRPr="008E618A" w:rsidRDefault="00D20D54" w:rsidP="00E17C82">
            <w:r w:rsidRPr="008E618A">
              <w:t xml:space="preserve">Преобразование </w:t>
            </w:r>
            <w:proofErr w:type="spellStart"/>
            <w:r w:rsidRPr="008E618A">
              <w:t>тригоном-х</w:t>
            </w:r>
            <w:proofErr w:type="spellEnd"/>
            <w:r w:rsidRPr="008E618A">
              <w:t xml:space="preserve"> выражений, тригонометрич</w:t>
            </w:r>
            <w:r w:rsidRPr="008E618A">
              <w:t>е</w:t>
            </w:r>
            <w:r w:rsidRPr="008E618A">
              <w:t>ские уравнения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D54" w:rsidRPr="00093D54" w:rsidRDefault="00E17C82" w:rsidP="00E17C82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D54" w:rsidRPr="00951622" w:rsidRDefault="00951622" w:rsidP="00E17C82">
            <w:r w:rsidRPr="00951622">
              <w:t>1</w:t>
            </w:r>
          </w:p>
        </w:tc>
      </w:tr>
      <w:tr w:rsidR="00D20D54" w:rsidRPr="00093D54" w:rsidTr="00221D6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D54" w:rsidRPr="00093D54" w:rsidRDefault="00FB34DC" w:rsidP="00E17C82">
            <w:r>
              <w:t>79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D54" w:rsidRPr="008E618A" w:rsidRDefault="00D20D54" w:rsidP="00E17C82">
            <w:r w:rsidRPr="008E618A">
              <w:t>Применение производной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D54" w:rsidRPr="00093D54" w:rsidRDefault="00E17C82" w:rsidP="00E17C82"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D54" w:rsidRPr="00951622" w:rsidRDefault="00951622" w:rsidP="00E17C82">
            <w:r w:rsidRPr="00951622">
              <w:t>1</w:t>
            </w:r>
          </w:p>
        </w:tc>
      </w:tr>
      <w:tr w:rsidR="00D20D54" w:rsidRPr="00093D54" w:rsidTr="00221D6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D54" w:rsidRPr="00093D54" w:rsidRDefault="00FB34DC" w:rsidP="00E17C82">
            <w:r>
              <w:t>80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D54" w:rsidRPr="008E618A" w:rsidRDefault="00D20D54" w:rsidP="00E17C82">
            <w:r w:rsidRPr="008E618A">
              <w:t>Итоговая контрольная работа за курс 10 класса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D54" w:rsidRPr="00093D54" w:rsidRDefault="00E17C82" w:rsidP="00E17C82"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D54" w:rsidRPr="00951622" w:rsidRDefault="00951622" w:rsidP="00E17C82">
            <w:r w:rsidRPr="00951622">
              <w:t>1</w:t>
            </w:r>
          </w:p>
        </w:tc>
      </w:tr>
    </w:tbl>
    <w:p w:rsidR="00EB30CC" w:rsidRPr="00EB30CC" w:rsidRDefault="00EB30CC" w:rsidP="00EB30CC">
      <w:pPr>
        <w:ind w:left="426"/>
      </w:pPr>
    </w:p>
    <w:p w:rsidR="00EB30CC" w:rsidRDefault="00C144BF" w:rsidP="00EB30CC">
      <w:pPr>
        <w:ind w:left="426"/>
        <w:rPr>
          <w:b/>
          <w:bCs/>
        </w:rPr>
      </w:pPr>
      <w:r>
        <w:rPr>
          <w:b/>
          <w:bCs/>
        </w:rPr>
        <w:t xml:space="preserve">                                           Тематическое планирование – геометрия</w:t>
      </w:r>
      <w:r w:rsidR="00CD02EF">
        <w:rPr>
          <w:b/>
          <w:bCs/>
        </w:rPr>
        <w:t xml:space="preserve"> 10 класс</w:t>
      </w:r>
    </w:p>
    <w:p w:rsidR="00C144BF" w:rsidRDefault="00C144BF" w:rsidP="00EB30CC">
      <w:pPr>
        <w:ind w:left="426"/>
        <w:rPr>
          <w:b/>
          <w:bCs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84"/>
        <w:gridCol w:w="699"/>
        <w:gridCol w:w="1750"/>
        <w:gridCol w:w="5772"/>
        <w:gridCol w:w="993"/>
      </w:tblGrid>
      <w:tr w:rsidR="00C144BF" w:rsidTr="00CD02EF">
        <w:tc>
          <w:tcPr>
            <w:tcW w:w="983" w:type="dxa"/>
            <w:gridSpan w:val="2"/>
          </w:tcPr>
          <w:p w:rsidR="00C144BF" w:rsidRDefault="00C144BF" w:rsidP="00EB30CC">
            <w:pPr>
              <w:rPr>
                <w:b/>
                <w:bCs/>
              </w:rPr>
            </w:pPr>
          </w:p>
        </w:tc>
        <w:tc>
          <w:tcPr>
            <w:tcW w:w="1750" w:type="dxa"/>
          </w:tcPr>
          <w:p w:rsidR="00C144BF" w:rsidRDefault="00C144BF" w:rsidP="00EB30CC">
            <w:pPr>
              <w:rPr>
                <w:b/>
                <w:bCs/>
              </w:rPr>
            </w:pPr>
          </w:p>
        </w:tc>
        <w:tc>
          <w:tcPr>
            <w:tcW w:w="5772" w:type="dxa"/>
          </w:tcPr>
          <w:p w:rsidR="00C144BF" w:rsidRDefault="00C144BF" w:rsidP="00EB30CC">
            <w:pPr>
              <w:rPr>
                <w:b/>
                <w:bCs/>
              </w:rPr>
            </w:pPr>
            <w:r>
              <w:rPr>
                <w:b/>
                <w:bCs/>
              </w:rPr>
              <w:t>Тема уроков</w:t>
            </w:r>
          </w:p>
        </w:tc>
        <w:tc>
          <w:tcPr>
            <w:tcW w:w="993" w:type="dxa"/>
          </w:tcPr>
          <w:p w:rsidR="00C144BF" w:rsidRDefault="00C144BF" w:rsidP="00EB30CC">
            <w:pPr>
              <w:rPr>
                <w:b/>
                <w:bCs/>
              </w:rPr>
            </w:pPr>
          </w:p>
        </w:tc>
      </w:tr>
      <w:tr w:rsidR="00C144BF" w:rsidTr="00CD02EF">
        <w:tc>
          <w:tcPr>
            <w:tcW w:w="8505" w:type="dxa"/>
            <w:gridSpan w:val="4"/>
          </w:tcPr>
          <w:p w:rsidR="00C144BF" w:rsidRDefault="00C144BF" w:rsidP="00EB30CC">
            <w:pPr>
              <w:rPr>
                <w:b/>
                <w:bCs/>
              </w:rPr>
            </w:pPr>
            <w:r>
              <w:rPr>
                <w:b/>
                <w:bCs/>
              </w:rPr>
              <w:t>Введение-5 часов</w:t>
            </w:r>
          </w:p>
        </w:tc>
        <w:tc>
          <w:tcPr>
            <w:tcW w:w="993" w:type="dxa"/>
          </w:tcPr>
          <w:p w:rsidR="00C144BF" w:rsidRDefault="00C144BF" w:rsidP="00EB30CC">
            <w:pPr>
              <w:rPr>
                <w:b/>
                <w:bCs/>
              </w:rPr>
            </w:pPr>
          </w:p>
        </w:tc>
      </w:tr>
      <w:tr w:rsidR="00C144BF" w:rsidTr="00CD02EF">
        <w:tc>
          <w:tcPr>
            <w:tcW w:w="284" w:type="dxa"/>
          </w:tcPr>
          <w:p w:rsidR="00C144BF" w:rsidRDefault="00C144BF" w:rsidP="00EB30CC">
            <w:pPr>
              <w:rPr>
                <w:b/>
                <w:bCs/>
              </w:rPr>
            </w:pPr>
          </w:p>
        </w:tc>
        <w:tc>
          <w:tcPr>
            <w:tcW w:w="699" w:type="dxa"/>
          </w:tcPr>
          <w:p w:rsidR="00C144BF" w:rsidRDefault="00C144BF" w:rsidP="00EB30C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522" w:type="dxa"/>
            <w:gridSpan w:val="2"/>
            <w:vAlign w:val="bottom"/>
          </w:tcPr>
          <w:p w:rsidR="00C144BF" w:rsidRPr="002579C5" w:rsidRDefault="00C144BF">
            <w:r w:rsidRPr="002579C5">
              <w:t>Предмет стереометрии. Аксиомы стереометрии.</w:t>
            </w:r>
          </w:p>
        </w:tc>
        <w:tc>
          <w:tcPr>
            <w:tcW w:w="993" w:type="dxa"/>
          </w:tcPr>
          <w:p w:rsidR="00C144BF" w:rsidRDefault="00C144BF" w:rsidP="00EB30C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C144BF" w:rsidTr="00CD02EF">
        <w:tc>
          <w:tcPr>
            <w:tcW w:w="284" w:type="dxa"/>
          </w:tcPr>
          <w:p w:rsidR="00C144BF" w:rsidRDefault="00C144BF" w:rsidP="00EB30CC">
            <w:pPr>
              <w:rPr>
                <w:b/>
                <w:bCs/>
              </w:rPr>
            </w:pPr>
          </w:p>
        </w:tc>
        <w:tc>
          <w:tcPr>
            <w:tcW w:w="699" w:type="dxa"/>
          </w:tcPr>
          <w:p w:rsidR="00C144BF" w:rsidRDefault="00C144BF" w:rsidP="00EB30CC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522" w:type="dxa"/>
            <w:gridSpan w:val="2"/>
            <w:vAlign w:val="bottom"/>
          </w:tcPr>
          <w:p w:rsidR="00C144BF" w:rsidRPr="002579C5" w:rsidRDefault="00C144BF">
            <w:r w:rsidRPr="002579C5">
              <w:t>Некоторые следствия из аксиом</w:t>
            </w:r>
          </w:p>
        </w:tc>
        <w:tc>
          <w:tcPr>
            <w:tcW w:w="993" w:type="dxa"/>
          </w:tcPr>
          <w:p w:rsidR="00C144BF" w:rsidRDefault="00C144BF" w:rsidP="00EB30C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C144BF" w:rsidTr="00CD02EF">
        <w:tc>
          <w:tcPr>
            <w:tcW w:w="284" w:type="dxa"/>
          </w:tcPr>
          <w:p w:rsidR="00C144BF" w:rsidRDefault="00C144BF" w:rsidP="00EB30CC">
            <w:pPr>
              <w:rPr>
                <w:b/>
                <w:bCs/>
              </w:rPr>
            </w:pPr>
          </w:p>
        </w:tc>
        <w:tc>
          <w:tcPr>
            <w:tcW w:w="699" w:type="dxa"/>
          </w:tcPr>
          <w:p w:rsidR="00C144BF" w:rsidRDefault="00C144BF" w:rsidP="00EB30CC">
            <w:pPr>
              <w:rPr>
                <w:b/>
                <w:bCs/>
              </w:rPr>
            </w:pPr>
            <w:r>
              <w:rPr>
                <w:b/>
                <w:bCs/>
              </w:rPr>
              <w:t>3-4</w:t>
            </w:r>
          </w:p>
        </w:tc>
        <w:tc>
          <w:tcPr>
            <w:tcW w:w="7522" w:type="dxa"/>
            <w:gridSpan w:val="2"/>
            <w:vAlign w:val="bottom"/>
          </w:tcPr>
          <w:p w:rsidR="00C144BF" w:rsidRPr="002579C5" w:rsidRDefault="00C144BF">
            <w:r w:rsidRPr="002579C5">
              <w:t>Решение задач на применение аксиом стереометрии и их следствий.</w:t>
            </w:r>
          </w:p>
        </w:tc>
        <w:tc>
          <w:tcPr>
            <w:tcW w:w="993" w:type="dxa"/>
          </w:tcPr>
          <w:p w:rsidR="00C144BF" w:rsidRDefault="00C144BF" w:rsidP="00EB30CC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C144BF" w:rsidTr="00CD02EF">
        <w:tc>
          <w:tcPr>
            <w:tcW w:w="284" w:type="dxa"/>
          </w:tcPr>
          <w:p w:rsidR="00C144BF" w:rsidRDefault="00C144BF" w:rsidP="00EB30CC">
            <w:pPr>
              <w:rPr>
                <w:b/>
                <w:bCs/>
              </w:rPr>
            </w:pPr>
          </w:p>
        </w:tc>
        <w:tc>
          <w:tcPr>
            <w:tcW w:w="699" w:type="dxa"/>
          </w:tcPr>
          <w:p w:rsidR="00C144BF" w:rsidRDefault="00C144BF" w:rsidP="00EB30CC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522" w:type="dxa"/>
            <w:gridSpan w:val="2"/>
            <w:vAlign w:val="bottom"/>
          </w:tcPr>
          <w:p w:rsidR="00C144BF" w:rsidRPr="002579C5" w:rsidRDefault="00C144BF">
            <w:r w:rsidRPr="002579C5">
              <w:t>Обобщающий урок по теме " Аксиомы стереометрии"</w:t>
            </w:r>
          </w:p>
        </w:tc>
        <w:tc>
          <w:tcPr>
            <w:tcW w:w="993" w:type="dxa"/>
          </w:tcPr>
          <w:p w:rsidR="00C144BF" w:rsidRDefault="00C144BF" w:rsidP="00EB30C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C144BF" w:rsidTr="00CD02EF">
        <w:tc>
          <w:tcPr>
            <w:tcW w:w="8505" w:type="dxa"/>
            <w:gridSpan w:val="4"/>
          </w:tcPr>
          <w:p w:rsidR="00C144BF" w:rsidRPr="002579C5" w:rsidRDefault="00C144BF" w:rsidP="00EB30CC">
            <w:pPr>
              <w:rPr>
                <w:b/>
                <w:bCs/>
              </w:rPr>
            </w:pPr>
            <w:proofErr w:type="spellStart"/>
            <w:r w:rsidRPr="002579C5">
              <w:rPr>
                <w:b/>
                <w:bCs/>
              </w:rPr>
              <w:t>Паралельность</w:t>
            </w:r>
            <w:proofErr w:type="spellEnd"/>
            <w:r w:rsidRPr="002579C5">
              <w:rPr>
                <w:b/>
                <w:bCs/>
              </w:rPr>
              <w:t xml:space="preserve"> прямых и плоскостей -19 часов</w:t>
            </w:r>
          </w:p>
        </w:tc>
        <w:tc>
          <w:tcPr>
            <w:tcW w:w="993" w:type="dxa"/>
          </w:tcPr>
          <w:p w:rsidR="00C144BF" w:rsidRDefault="00C144BF" w:rsidP="00EB30CC">
            <w:pPr>
              <w:rPr>
                <w:b/>
                <w:bCs/>
              </w:rPr>
            </w:pPr>
          </w:p>
        </w:tc>
      </w:tr>
      <w:tr w:rsidR="00C144BF" w:rsidTr="00CD02EF">
        <w:tc>
          <w:tcPr>
            <w:tcW w:w="284" w:type="dxa"/>
          </w:tcPr>
          <w:p w:rsidR="00C144BF" w:rsidRDefault="00C144BF" w:rsidP="00EB30CC">
            <w:pPr>
              <w:rPr>
                <w:b/>
                <w:bCs/>
              </w:rPr>
            </w:pPr>
          </w:p>
        </w:tc>
        <w:tc>
          <w:tcPr>
            <w:tcW w:w="699" w:type="dxa"/>
          </w:tcPr>
          <w:p w:rsidR="00C144BF" w:rsidRDefault="00C144BF" w:rsidP="00EB30C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522" w:type="dxa"/>
            <w:gridSpan w:val="2"/>
            <w:vAlign w:val="bottom"/>
          </w:tcPr>
          <w:p w:rsidR="00C144BF" w:rsidRPr="002579C5" w:rsidRDefault="00C144BF">
            <w:proofErr w:type="gramStart"/>
            <w:r w:rsidRPr="002579C5">
              <w:t>Параллельные</w:t>
            </w:r>
            <w:proofErr w:type="gramEnd"/>
            <w:r w:rsidRPr="002579C5">
              <w:t xml:space="preserve"> прямые в пространстве. Параллельность трех прямых.</w:t>
            </w:r>
          </w:p>
        </w:tc>
        <w:tc>
          <w:tcPr>
            <w:tcW w:w="993" w:type="dxa"/>
            <w:vAlign w:val="bottom"/>
          </w:tcPr>
          <w:p w:rsidR="00C144BF" w:rsidRDefault="00C14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144BF" w:rsidTr="00CD02EF">
        <w:tc>
          <w:tcPr>
            <w:tcW w:w="284" w:type="dxa"/>
          </w:tcPr>
          <w:p w:rsidR="00C144BF" w:rsidRDefault="00C144BF" w:rsidP="00EB30CC">
            <w:pPr>
              <w:rPr>
                <w:b/>
                <w:bCs/>
              </w:rPr>
            </w:pPr>
          </w:p>
        </w:tc>
        <w:tc>
          <w:tcPr>
            <w:tcW w:w="699" w:type="dxa"/>
          </w:tcPr>
          <w:p w:rsidR="00C144BF" w:rsidRDefault="00C144BF" w:rsidP="00EB30CC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522" w:type="dxa"/>
            <w:gridSpan w:val="2"/>
            <w:vAlign w:val="bottom"/>
          </w:tcPr>
          <w:p w:rsidR="00C144BF" w:rsidRPr="002579C5" w:rsidRDefault="00C144BF">
            <w:r w:rsidRPr="002579C5">
              <w:t>Параллельность прямой и плоскости.</w:t>
            </w:r>
          </w:p>
        </w:tc>
        <w:tc>
          <w:tcPr>
            <w:tcW w:w="993" w:type="dxa"/>
            <w:vAlign w:val="bottom"/>
          </w:tcPr>
          <w:p w:rsidR="00C144BF" w:rsidRDefault="00C14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144BF" w:rsidTr="00CD02EF">
        <w:tc>
          <w:tcPr>
            <w:tcW w:w="284" w:type="dxa"/>
          </w:tcPr>
          <w:p w:rsidR="00C144BF" w:rsidRDefault="00C144BF" w:rsidP="00EB30CC">
            <w:pPr>
              <w:rPr>
                <w:b/>
                <w:bCs/>
              </w:rPr>
            </w:pPr>
          </w:p>
        </w:tc>
        <w:tc>
          <w:tcPr>
            <w:tcW w:w="699" w:type="dxa"/>
          </w:tcPr>
          <w:p w:rsidR="00C144BF" w:rsidRDefault="00C144BF" w:rsidP="00EB30CC">
            <w:pPr>
              <w:rPr>
                <w:b/>
                <w:bCs/>
              </w:rPr>
            </w:pPr>
            <w:r>
              <w:rPr>
                <w:b/>
                <w:bCs/>
              </w:rPr>
              <w:t>3-4</w:t>
            </w:r>
          </w:p>
        </w:tc>
        <w:tc>
          <w:tcPr>
            <w:tcW w:w="7522" w:type="dxa"/>
            <w:gridSpan w:val="2"/>
            <w:vAlign w:val="bottom"/>
          </w:tcPr>
          <w:p w:rsidR="00C144BF" w:rsidRPr="002579C5" w:rsidRDefault="00C144BF">
            <w:r w:rsidRPr="002579C5">
              <w:t>Решение задач по теме "Параллельность прямой и плоскости".</w:t>
            </w:r>
          </w:p>
        </w:tc>
        <w:tc>
          <w:tcPr>
            <w:tcW w:w="993" w:type="dxa"/>
            <w:vAlign w:val="bottom"/>
          </w:tcPr>
          <w:p w:rsidR="00C144BF" w:rsidRDefault="00C14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144BF" w:rsidTr="00CD02EF">
        <w:tc>
          <w:tcPr>
            <w:tcW w:w="284" w:type="dxa"/>
          </w:tcPr>
          <w:p w:rsidR="00C144BF" w:rsidRDefault="00C144BF" w:rsidP="00EB30CC">
            <w:pPr>
              <w:rPr>
                <w:b/>
                <w:bCs/>
              </w:rPr>
            </w:pPr>
          </w:p>
        </w:tc>
        <w:tc>
          <w:tcPr>
            <w:tcW w:w="699" w:type="dxa"/>
          </w:tcPr>
          <w:p w:rsidR="00C144BF" w:rsidRDefault="00C144BF" w:rsidP="00EB30CC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522" w:type="dxa"/>
            <w:gridSpan w:val="2"/>
            <w:vAlign w:val="bottom"/>
          </w:tcPr>
          <w:p w:rsidR="00C144BF" w:rsidRPr="002579C5" w:rsidRDefault="00C144BF">
            <w:r w:rsidRPr="002579C5">
              <w:t>Скрещивающиеся прямые</w:t>
            </w:r>
          </w:p>
        </w:tc>
        <w:tc>
          <w:tcPr>
            <w:tcW w:w="993" w:type="dxa"/>
            <w:vAlign w:val="bottom"/>
          </w:tcPr>
          <w:p w:rsidR="00C144BF" w:rsidRDefault="00C14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144BF" w:rsidTr="00CD02EF">
        <w:tc>
          <w:tcPr>
            <w:tcW w:w="284" w:type="dxa"/>
          </w:tcPr>
          <w:p w:rsidR="00C144BF" w:rsidRDefault="00C144BF" w:rsidP="00EB30CC">
            <w:pPr>
              <w:rPr>
                <w:b/>
                <w:bCs/>
              </w:rPr>
            </w:pPr>
          </w:p>
        </w:tc>
        <w:tc>
          <w:tcPr>
            <w:tcW w:w="699" w:type="dxa"/>
          </w:tcPr>
          <w:p w:rsidR="00C144BF" w:rsidRDefault="00C144BF" w:rsidP="00EB30CC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522" w:type="dxa"/>
            <w:gridSpan w:val="2"/>
            <w:vAlign w:val="bottom"/>
          </w:tcPr>
          <w:p w:rsidR="00C144BF" w:rsidRPr="002579C5" w:rsidRDefault="00C144BF">
            <w:r w:rsidRPr="002579C5">
              <w:t xml:space="preserve">Углы с </w:t>
            </w:r>
            <w:proofErr w:type="spellStart"/>
            <w:r w:rsidRPr="002579C5">
              <w:t>сонаправленными</w:t>
            </w:r>
            <w:proofErr w:type="spellEnd"/>
            <w:r w:rsidRPr="002579C5">
              <w:t xml:space="preserve"> сторонами. Угол между </w:t>
            </w:r>
            <w:proofErr w:type="gramStart"/>
            <w:r w:rsidRPr="002579C5">
              <w:t>прямыми</w:t>
            </w:r>
            <w:proofErr w:type="gramEnd"/>
            <w:r w:rsidRPr="002579C5">
              <w:t>.</w:t>
            </w:r>
          </w:p>
        </w:tc>
        <w:tc>
          <w:tcPr>
            <w:tcW w:w="993" w:type="dxa"/>
            <w:vAlign w:val="bottom"/>
          </w:tcPr>
          <w:p w:rsidR="00C144BF" w:rsidRDefault="00C14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144BF" w:rsidTr="00CD02EF">
        <w:tc>
          <w:tcPr>
            <w:tcW w:w="284" w:type="dxa"/>
          </w:tcPr>
          <w:p w:rsidR="00C144BF" w:rsidRDefault="00C144BF" w:rsidP="00EB30CC">
            <w:pPr>
              <w:rPr>
                <w:b/>
                <w:bCs/>
              </w:rPr>
            </w:pPr>
          </w:p>
        </w:tc>
        <w:tc>
          <w:tcPr>
            <w:tcW w:w="699" w:type="dxa"/>
          </w:tcPr>
          <w:p w:rsidR="00C144BF" w:rsidRDefault="00C144BF" w:rsidP="00EB30CC">
            <w:pPr>
              <w:rPr>
                <w:b/>
                <w:bCs/>
              </w:rPr>
            </w:pPr>
            <w:r>
              <w:rPr>
                <w:b/>
                <w:bCs/>
              </w:rPr>
              <w:t>7-8</w:t>
            </w:r>
          </w:p>
        </w:tc>
        <w:tc>
          <w:tcPr>
            <w:tcW w:w="7522" w:type="dxa"/>
            <w:gridSpan w:val="2"/>
            <w:vAlign w:val="bottom"/>
          </w:tcPr>
          <w:p w:rsidR="00C144BF" w:rsidRPr="002579C5" w:rsidRDefault="00C144BF">
            <w:r w:rsidRPr="002579C5">
              <w:t xml:space="preserve">Решение задач на нахождение угла между </w:t>
            </w:r>
            <w:proofErr w:type="gramStart"/>
            <w:r w:rsidRPr="002579C5">
              <w:t>прямыми</w:t>
            </w:r>
            <w:proofErr w:type="gramEnd"/>
            <w:r w:rsidRPr="002579C5">
              <w:t>.</w:t>
            </w:r>
          </w:p>
        </w:tc>
        <w:tc>
          <w:tcPr>
            <w:tcW w:w="993" w:type="dxa"/>
            <w:vAlign w:val="bottom"/>
          </w:tcPr>
          <w:p w:rsidR="00C144BF" w:rsidRDefault="00C14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144BF" w:rsidTr="00CD02EF">
        <w:tc>
          <w:tcPr>
            <w:tcW w:w="284" w:type="dxa"/>
          </w:tcPr>
          <w:p w:rsidR="00C144BF" w:rsidRDefault="00C144BF" w:rsidP="00EB30CC">
            <w:pPr>
              <w:rPr>
                <w:b/>
                <w:bCs/>
              </w:rPr>
            </w:pPr>
          </w:p>
        </w:tc>
        <w:tc>
          <w:tcPr>
            <w:tcW w:w="699" w:type="dxa"/>
          </w:tcPr>
          <w:p w:rsidR="00C144BF" w:rsidRDefault="00C144BF" w:rsidP="00EB30CC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7522" w:type="dxa"/>
            <w:gridSpan w:val="2"/>
            <w:vAlign w:val="bottom"/>
          </w:tcPr>
          <w:p w:rsidR="00C144BF" w:rsidRPr="002579C5" w:rsidRDefault="00C144BF">
            <w:r w:rsidRPr="002579C5">
              <w:t>Контрольная работа №1 по теме: «Аксиомы стереометрии. Взаимное расп</w:t>
            </w:r>
            <w:r w:rsidRPr="002579C5">
              <w:t>о</w:t>
            </w:r>
            <w:r w:rsidRPr="002579C5">
              <w:t xml:space="preserve">ложение </w:t>
            </w:r>
            <w:proofErr w:type="gramStart"/>
            <w:r w:rsidRPr="002579C5">
              <w:t>прямых</w:t>
            </w:r>
            <w:proofErr w:type="gramEnd"/>
            <w:r w:rsidRPr="002579C5">
              <w:t xml:space="preserve"> и плоскости».</w:t>
            </w:r>
          </w:p>
        </w:tc>
        <w:tc>
          <w:tcPr>
            <w:tcW w:w="993" w:type="dxa"/>
            <w:vAlign w:val="bottom"/>
          </w:tcPr>
          <w:p w:rsidR="00C144BF" w:rsidRDefault="00C14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144BF" w:rsidTr="00CD02EF">
        <w:tc>
          <w:tcPr>
            <w:tcW w:w="284" w:type="dxa"/>
          </w:tcPr>
          <w:p w:rsidR="00C144BF" w:rsidRDefault="00C144BF" w:rsidP="00EB30CC">
            <w:pPr>
              <w:rPr>
                <w:b/>
                <w:bCs/>
              </w:rPr>
            </w:pPr>
          </w:p>
        </w:tc>
        <w:tc>
          <w:tcPr>
            <w:tcW w:w="699" w:type="dxa"/>
          </w:tcPr>
          <w:p w:rsidR="00C144BF" w:rsidRDefault="00C144BF" w:rsidP="00EB30CC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522" w:type="dxa"/>
            <w:gridSpan w:val="2"/>
            <w:vAlign w:val="bottom"/>
          </w:tcPr>
          <w:p w:rsidR="00C144BF" w:rsidRPr="002579C5" w:rsidRDefault="00C144BF">
            <w:r w:rsidRPr="002579C5">
              <w:t>Обобщающий урок</w:t>
            </w:r>
          </w:p>
        </w:tc>
        <w:tc>
          <w:tcPr>
            <w:tcW w:w="993" w:type="dxa"/>
            <w:vAlign w:val="bottom"/>
          </w:tcPr>
          <w:p w:rsidR="00C144BF" w:rsidRDefault="00C14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144BF" w:rsidTr="00CD02EF">
        <w:tc>
          <w:tcPr>
            <w:tcW w:w="284" w:type="dxa"/>
          </w:tcPr>
          <w:p w:rsidR="00C144BF" w:rsidRDefault="00C144BF" w:rsidP="00EB30CC">
            <w:pPr>
              <w:rPr>
                <w:b/>
                <w:bCs/>
              </w:rPr>
            </w:pPr>
          </w:p>
        </w:tc>
        <w:tc>
          <w:tcPr>
            <w:tcW w:w="699" w:type="dxa"/>
          </w:tcPr>
          <w:p w:rsidR="00C144BF" w:rsidRDefault="00C144BF" w:rsidP="00EB30CC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7522" w:type="dxa"/>
            <w:gridSpan w:val="2"/>
            <w:vAlign w:val="bottom"/>
          </w:tcPr>
          <w:p w:rsidR="00C144BF" w:rsidRPr="002579C5" w:rsidRDefault="00C144BF">
            <w:r w:rsidRPr="002579C5">
              <w:t>Анализ контрольной работы. Параллельность плоскостей.</w:t>
            </w:r>
          </w:p>
        </w:tc>
        <w:tc>
          <w:tcPr>
            <w:tcW w:w="993" w:type="dxa"/>
            <w:vAlign w:val="bottom"/>
          </w:tcPr>
          <w:p w:rsidR="00C144BF" w:rsidRDefault="00C14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144BF" w:rsidTr="00CD02EF">
        <w:tc>
          <w:tcPr>
            <w:tcW w:w="284" w:type="dxa"/>
          </w:tcPr>
          <w:p w:rsidR="00C144BF" w:rsidRDefault="00C144BF" w:rsidP="00EB30CC">
            <w:pPr>
              <w:rPr>
                <w:b/>
                <w:bCs/>
              </w:rPr>
            </w:pPr>
          </w:p>
        </w:tc>
        <w:tc>
          <w:tcPr>
            <w:tcW w:w="699" w:type="dxa"/>
          </w:tcPr>
          <w:p w:rsidR="00C144BF" w:rsidRDefault="00C144BF" w:rsidP="00EB30CC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7522" w:type="dxa"/>
            <w:gridSpan w:val="2"/>
            <w:vAlign w:val="bottom"/>
          </w:tcPr>
          <w:p w:rsidR="00C144BF" w:rsidRPr="002579C5" w:rsidRDefault="00C144BF">
            <w:r w:rsidRPr="002579C5">
              <w:t>Свойства параллельных плоскостей.</w:t>
            </w:r>
          </w:p>
        </w:tc>
        <w:tc>
          <w:tcPr>
            <w:tcW w:w="993" w:type="dxa"/>
            <w:vAlign w:val="bottom"/>
          </w:tcPr>
          <w:p w:rsidR="00C144BF" w:rsidRDefault="00C14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144BF" w:rsidTr="00CD02EF">
        <w:tc>
          <w:tcPr>
            <w:tcW w:w="284" w:type="dxa"/>
          </w:tcPr>
          <w:p w:rsidR="00C144BF" w:rsidRDefault="00C144BF" w:rsidP="00EB30CC">
            <w:pPr>
              <w:rPr>
                <w:b/>
                <w:bCs/>
              </w:rPr>
            </w:pPr>
          </w:p>
        </w:tc>
        <w:tc>
          <w:tcPr>
            <w:tcW w:w="699" w:type="dxa"/>
          </w:tcPr>
          <w:p w:rsidR="00C144BF" w:rsidRDefault="00C144BF" w:rsidP="00EB30CC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7522" w:type="dxa"/>
            <w:gridSpan w:val="2"/>
            <w:vAlign w:val="bottom"/>
          </w:tcPr>
          <w:p w:rsidR="00C144BF" w:rsidRPr="002579C5" w:rsidRDefault="00C144BF">
            <w:r w:rsidRPr="002579C5">
              <w:t>Решение задач по теме: «Свойства параллельных плоскостей»</w:t>
            </w:r>
          </w:p>
        </w:tc>
        <w:tc>
          <w:tcPr>
            <w:tcW w:w="993" w:type="dxa"/>
            <w:vAlign w:val="bottom"/>
          </w:tcPr>
          <w:p w:rsidR="00C144BF" w:rsidRDefault="00C14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144BF" w:rsidTr="00CD02EF">
        <w:tc>
          <w:tcPr>
            <w:tcW w:w="284" w:type="dxa"/>
          </w:tcPr>
          <w:p w:rsidR="00C144BF" w:rsidRDefault="00C144BF" w:rsidP="00EB30CC">
            <w:pPr>
              <w:rPr>
                <w:b/>
                <w:bCs/>
              </w:rPr>
            </w:pPr>
          </w:p>
        </w:tc>
        <w:tc>
          <w:tcPr>
            <w:tcW w:w="699" w:type="dxa"/>
          </w:tcPr>
          <w:p w:rsidR="00C144BF" w:rsidRDefault="00C144BF" w:rsidP="00EB30CC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7522" w:type="dxa"/>
            <w:gridSpan w:val="2"/>
            <w:vAlign w:val="bottom"/>
          </w:tcPr>
          <w:p w:rsidR="00C144BF" w:rsidRPr="002579C5" w:rsidRDefault="00C144BF">
            <w:r w:rsidRPr="002579C5">
              <w:t>Тетраэдр</w:t>
            </w:r>
          </w:p>
        </w:tc>
        <w:tc>
          <w:tcPr>
            <w:tcW w:w="993" w:type="dxa"/>
            <w:vAlign w:val="bottom"/>
          </w:tcPr>
          <w:p w:rsidR="00C144BF" w:rsidRDefault="00C14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144BF" w:rsidTr="00CD02EF">
        <w:tc>
          <w:tcPr>
            <w:tcW w:w="284" w:type="dxa"/>
          </w:tcPr>
          <w:p w:rsidR="00C144BF" w:rsidRDefault="00C144BF" w:rsidP="00EB30CC">
            <w:pPr>
              <w:rPr>
                <w:b/>
                <w:bCs/>
              </w:rPr>
            </w:pPr>
          </w:p>
        </w:tc>
        <w:tc>
          <w:tcPr>
            <w:tcW w:w="699" w:type="dxa"/>
          </w:tcPr>
          <w:p w:rsidR="00C144BF" w:rsidRDefault="00C144BF" w:rsidP="00EB30CC">
            <w:pPr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7522" w:type="dxa"/>
            <w:gridSpan w:val="2"/>
            <w:vAlign w:val="bottom"/>
          </w:tcPr>
          <w:p w:rsidR="00C144BF" w:rsidRPr="002579C5" w:rsidRDefault="00C144BF">
            <w:r w:rsidRPr="002579C5">
              <w:t>Параллелепипед</w:t>
            </w:r>
          </w:p>
        </w:tc>
        <w:tc>
          <w:tcPr>
            <w:tcW w:w="993" w:type="dxa"/>
            <w:vAlign w:val="bottom"/>
          </w:tcPr>
          <w:p w:rsidR="00C144BF" w:rsidRDefault="00C14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144BF" w:rsidTr="00CD02EF">
        <w:tc>
          <w:tcPr>
            <w:tcW w:w="284" w:type="dxa"/>
          </w:tcPr>
          <w:p w:rsidR="00C144BF" w:rsidRDefault="00C144BF" w:rsidP="00EB30CC">
            <w:pPr>
              <w:rPr>
                <w:b/>
                <w:bCs/>
              </w:rPr>
            </w:pPr>
          </w:p>
        </w:tc>
        <w:tc>
          <w:tcPr>
            <w:tcW w:w="699" w:type="dxa"/>
          </w:tcPr>
          <w:p w:rsidR="00C144BF" w:rsidRDefault="00C144BF" w:rsidP="00EB30CC">
            <w:pPr>
              <w:rPr>
                <w:b/>
                <w:bCs/>
              </w:rPr>
            </w:pPr>
            <w:r>
              <w:rPr>
                <w:b/>
                <w:bCs/>
              </w:rPr>
              <w:t>16-17</w:t>
            </w:r>
          </w:p>
        </w:tc>
        <w:tc>
          <w:tcPr>
            <w:tcW w:w="7522" w:type="dxa"/>
            <w:gridSpan w:val="2"/>
            <w:vAlign w:val="bottom"/>
          </w:tcPr>
          <w:p w:rsidR="00C144BF" w:rsidRPr="002579C5" w:rsidRDefault="00C144BF">
            <w:r w:rsidRPr="002579C5">
              <w:t>Решение задач по теме: «Тетраэдр. Параллелепипед» Задачи на построение сечений</w:t>
            </w:r>
          </w:p>
        </w:tc>
        <w:tc>
          <w:tcPr>
            <w:tcW w:w="993" w:type="dxa"/>
            <w:vAlign w:val="bottom"/>
          </w:tcPr>
          <w:p w:rsidR="00C144BF" w:rsidRDefault="00C14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144BF" w:rsidTr="00CD02EF">
        <w:tc>
          <w:tcPr>
            <w:tcW w:w="284" w:type="dxa"/>
          </w:tcPr>
          <w:p w:rsidR="00C144BF" w:rsidRDefault="00C144BF" w:rsidP="00EB30CC">
            <w:pPr>
              <w:rPr>
                <w:b/>
                <w:bCs/>
              </w:rPr>
            </w:pPr>
          </w:p>
        </w:tc>
        <w:tc>
          <w:tcPr>
            <w:tcW w:w="699" w:type="dxa"/>
          </w:tcPr>
          <w:p w:rsidR="00C144BF" w:rsidRDefault="00C144BF" w:rsidP="00EB30CC">
            <w:pPr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7522" w:type="dxa"/>
            <w:gridSpan w:val="2"/>
            <w:vAlign w:val="bottom"/>
          </w:tcPr>
          <w:p w:rsidR="00C144BF" w:rsidRPr="002579C5" w:rsidRDefault="00C144BF">
            <w:r w:rsidRPr="002579C5">
              <w:t>Контрольная работа №2 по теме: «Параллельность прямых и плоскостей».</w:t>
            </w:r>
          </w:p>
        </w:tc>
        <w:tc>
          <w:tcPr>
            <w:tcW w:w="993" w:type="dxa"/>
            <w:vAlign w:val="bottom"/>
          </w:tcPr>
          <w:p w:rsidR="00C144BF" w:rsidRDefault="00C14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49AC" w:rsidTr="00CD02EF">
        <w:tc>
          <w:tcPr>
            <w:tcW w:w="284" w:type="dxa"/>
          </w:tcPr>
          <w:p w:rsidR="009C49AC" w:rsidRDefault="009C49AC" w:rsidP="00EB30CC">
            <w:pPr>
              <w:rPr>
                <w:b/>
                <w:bCs/>
              </w:rPr>
            </w:pPr>
          </w:p>
        </w:tc>
        <w:tc>
          <w:tcPr>
            <w:tcW w:w="699" w:type="dxa"/>
          </w:tcPr>
          <w:p w:rsidR="009C49AC" w:rsidRDefault="009C49AC" w:rsidP="00EB30CC">
            <w:pPr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7522" w:type="dxa"/>
            <w:gridSpan w:val="2"/>
            <w:vAlign w:val="bottom"/>
          </w:tcPr>
          <w:p w:rsidR="009C49AC" w:rsidRPr="002579C5" w:rsidRDefault="009C49AC">
            <w:r w:rsidRPr="002579C5">
              <w:t>Урок – зачет  по теме: «Параллельность прямых и плоскостей».</w:t>
            </w:r>
          </w:p>
        </w:tc>
        <w:tc>
          <w:tcPr>
            <w:tcW w:w="993" w:type="dxa"/>
          </w:tcPr>
          <w:p w:rsidR="009C49AC" w:rsidRDefault="009C49AC" w:rsidP="00EB30C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9C49AC" w:rsidTr="00CD02EF">
        <w:tc>
          <w:tcPr>
            <w:tcW w:w="8505" w:type="dxa"/>
            <w:gridSpan w:val="4"/>
          </w:tcPr>
          <w:p w:rsidR="009C49AC" w:rsidRPr="002579C5" w:rsidRDefault="009C49AC" w:rsidP="00EB30CC">
            <w:pPr>
              <w:rPr>
                <w:b/>
                <w:bCs/>
              </w:rPr>
            </w:pPr>
            <w:r w:rsidRPr="002579C5">
              <w:rPr>
                <w:b/>
                <w:bCs/>
              </w:rPr>
              <w:t xml:space="preserve">Перпендикулярность </w:t>
            </w:r>
            <w:proofErr w:type="gramStart"/>
            <w:r w:rsidRPr="002579C5">
              <w:rPr>
                <w:b/>
                <w:bCs/>
              </w:rPr>
              <w:t>прямых</w:t>
            </w:r>
            <w:proofErr w:type="gramEnd"/>
            <w:r w:rsidRPr="002579C5">
              <w:rPr>
                <w:b/>
                <w:bCs/>
              </w:rPr>
              <w:t xml:space="preserve"> и плоскостей-19</w:t>
            </w:r>
          </w:p>
        </w:tc>
        <w:tc>
          <w:tcPr>
            <w:tcW w:w="993" w:type="dxa"/>
          </w:tcPr>
          <w:p w:rsidR="009C49AC" w:rsidRDefault="009C49AC" w:rsidP="00EB30CC">
            <w:pPr>
              <w:rPr>
                <w:b/>
                <w:bCs/>
              </w:rPr>
            </w:pPr>
          </w:p>
        </w:tc>
      </w:tr>
      <w:tr w:rsidR="009C49AC" w:rsidTr="00CD02EF">
        <w:tc>
          <w:tcPr>
            <w:tcW w:w="284" w:type="dxa"/>
          </w:tcPr>
          <w:p w:rsidR="009C49AC" w:rsidRDefault="009C49AC" w:rsidP="00EB30CC">
            <w:pPr>
              <w:rPr>
                <w:b/>
                <w:bCs/>
              </w:rPr>
            </w:pPr>
          </w:p>
        </w:tc>
        <w:tc>
          <w:tcPr>
            <w:tcW w:w="699" w:type="dxa"/>
          </w:tcPr>
          <w:p w:rsidR="009C49AC" w:rsidRDefault="009C49AC" w:rsidP="00EB30C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522" w:type="dxa"/>
            <w:gridSpan w:val="2"/>
            <w:vAlign w:val="bottom"/>
          </w:tcPr>
          <w:p w:rsidR="009C49AC" w:rsidRPr="002579C5" w:rsidRDefault="009C49AC">
            <w:proofErr w:type="gramStart"/>
            <w:r w:rsidRPr="002579C5">
              <w:t>Перпендикулярные</w:t>
            </w:r>
            <w:proofErr w:type="gramEnd"/>
            <w:r w:rsidRPr="002579C5">
              <w:t xml:space="preserve"> прямые в пространстве. </w:t>
            </w:r>
            <w:proofErr w:type="gramStart"/>
            <w:r w:rsidRPr="002579C5">
              <w:t>Параллельные прямые, перпе</w:t>
            </w:r>
            <w:r w:rsidRPr="002579C5">
              <w:t>н</w:t>
            </w:r>
            <w:r w:rsidRPr="002579C5">
              <w:t>дикулярные к плоскости.</w:t>
            </w:r>
            <w:proofErr w:type="gramEnd"/>
          </w:p>
        </w:tc>
        <w:tc>
          <w:tcPr>
            <w:tcW w:w="993" w:type="dxa"/>
            <w:vAlign w:val="bottom"/>
          </w:tcPr>
          <w:p w:rsidR="009C49AC" w:rsidRDefault="009C49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49AC" w:rsidTr="00CD02EF">
        <w:tc>
          <w:tcPr>
            <w:tcW w:w="284" w:type="dxa"/>
          </w:tcPr>
          <w:p w:rsidR="009C49AC" w:rsidRDefault="009C49AC" w:rsidP="00EB30CC">
            <w:pPr>
              <w:rPr>
                <w:b/>
                <w:bCs/>
              </w:rPr>
            </w:pPr>
          </w:p>
        </w:tc>
        <w:tc>
          <w:tcPr>
            <w:tcW w:w="699" w:type="dxa"/>
          </w:tcPr>
          <w:p w:rsidR="009C49AC" w:rsidRDefault="009C49AC" w:rsidP="00EB30CC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522" w:type="dxa"/>
            <w:gridSpan w:val="2"/>
            <w:vAlign w:val="bottom"/>
          </w:tcPr>
          <w:p w:rsidR="009C49AC" w:rsidRPr="002579C5" w:rsidRDefault="009C49AC">
            <w:r w:rsidRPr="002579C5">
              <w:t>Признак перпендикулярности прямой и плоскости.</w:t>
            </w:r>
          </w:p>
        </w:tc>
        <w:tc>
          <w:tcPr>
            <w:tcW w:w="993" w:type="dxa"/>
            <w:vAlign w:val="bottom"/>
          </w:tcPr>
          <w:p w:rsidR="009C49AC" w:rsidRDefault="009C49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49AC" w:rsidTr="00CD02EF">
        <w:tc>
          <w:tcPr>
            <w:tcW w:w="284" w:type="dxa"/>
          </w:tcPr>
          <w:p w:rsidR="009C49AC" w:rsidRDefault="009C49AC" w:rsidP="00EB30CC">
            <w:pPr>
              <w:rPr>
                <w:b/>
                <w:bCs/>
              </w:rPr>
            </w:pPr>
          </w:p>
        </w:tc>
        <w:tc>
          <w:tcPr>
            <w:tcW w:w="699" w:type="dxa"/>
          </w:tcPr>
          <w:p w:rsidR="009C49AC" w:rsidRDefault="009C49AC" w:rsidP="00EB30CC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522" w:type="dxa"/>
            <w:gridSpan w:val="2"/>
            <w:vAlign w:val="bottom"/>
          </w:tcPr>
          <w:p w:rsidR="009C49AC" w:rsidRPr="002579C5" w:rsidRDefault="009C49AC">
            <w:r w:rsidRPr="002579C5">
              <w:t>Теорема о прямой перпендикулярной плоскости</w:t>
            </w:r>
          </w:p>
        </w:tc>
        <w:tc>
          <w:tcPr>
            <w:tcW w:w="993" w:type="dxa"/>
            <w:vAlign w:val="bottom"/>
          </w:tcPr>
          <w:p w:rsidR="009C49AC" w:rsidRDefault="009C49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49AC" w:rsidTr="00CD02EF">
        <w:tc>
          <w:tcPr>
            <w:tcW w:w="284" w:type="dxa"/>
          </w:tcPr>
          <w:p w:rsidR="009C49AC" w:rsidRDefault="009C49AC" w:rsidP="00EB30CC">
            <w:pPr>
              <w:rPr>
                <w:b/>
                <w:bCs/>
              </w:rPr>
            </w:pPr>
          </w:p>
        </w:tc>
        <w:tc>
          <w:tcPr>
            <w:tcW w:w="699" w:type="dxa"/>
          </w:tcPr>
          <w:p w:rsidR="009C49AC" w:rsidRDefault="009C49AC" w:rsidP="00EB30CC">
            <w:pPr>
              <w:rPr>
                <w:b/>
                <w:bCs/>
              </w:rPr>
            </w:pPr>
            <w:r>
              <w:rPr>
                <w:b/>
                <w:bCs/>
              </w:rPr>
              <w:t>4-5</w:t>
            </w:r>
          </w:p>
        </w:tc>
        <w:tc>
          <w:tcPr>
            <w:tcW w:w="7522" w:type="dxa"/>
            <w:gridSpan w:val="2"/>
            <w:vAlign w:val="bottom"/>
          </w:tcPr>
          <w:p w:rsidR="009C49AC" w:rsidRPr="002579C5" w:rsidRDefault="009C49AC">
            <w:r w:rsidRPr="002579C5">
              <w:t>Решение задач по теме «</w:t>
            </w:r>
            <w:proofErr w:type="spellStart"/>
            <w:proofErr w:type="gramStart"/>
            <w:r w:rsidRPr="002579C5">
              <w:t>Перпендикуляр-ность</w:t>
            </w:r>
            <w:proofErr w:type="spellEnd"/>
            <w:proofErr w:type="gramEnd"/>
            <w:r w:rsidRPr="002579C5">
              <w:t xml:space="preserve"> прямой и плоскости»</w:t>
            </w:r>
          </w:p>
        </w:tc>
        <w:tc>
          <w:tcPr>
            <w:tcW w:w="993" w:type="dxa"/>
            <w:vAlign w:val="bottom"/>
          </w:tcPr>
          <w:p w:rsidR="009C49AC" w:rsidRDefault="009C49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C49AC" w:rsidTr="00CD02EF">
        <w:tc>
          <w:tcPr>
            <w:tcW w:w="284" w:type="dxa"/>
          </w:tcPr>
          <w:p w:rsidR="009C49AC" w:rsidRDefault="009C49AC" w:rsidP="00EB30CC">
            <w:pPr>
              <w:rPr>
                <w:b/>
                <w:bCs/>
              </w:rPr>
            </w:pPr>
          </w:p>
        </w:tc>
        <w:tc>
          <w:tcPr>
            <w:tcW w:w="699" w:type="dxa"/>
          </w:tcPr>
          <w:p w:rsidR="009C49AC" w:rsidRDefault="009C49AC" w:rsidP="00EB30CC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522" w:type="dxa"/>
            <w:gridSpan w:val="2"/>
            <w:vAlign w:val="bottom"/>
          </w:tcPr>
          <w:p w:rsidR="009C49AC" w:rsidRPr="002579C5" w:rsidRDefault="009C49AC">
            <w:r w:rsidRPr="002579C5">
              <w:t>Расстояние от точки до плоскости. Теорема о трех перпендикулярах.</w:t>
            </w:r>
          </w:p>
        </w:tc>
        <w:tc>
          <w:tcPr>
            <w:tcW w:w="993" w:type="dxa"/>
            <w:vAlign w:val="bottom"/>
          </w:tcPr>
          <w:p w:rsidR="009C49AC" w:rsidRDefault="009C49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49AC" w:rsidTr="00CD02EF">
        <w:tc>
          <w:tcPr>
            <w:tcW w:w="284" w:type="dxa"/>
          </w:tcPr>
          <w:p w:rsidR="009C49AC" w:rsidRDefault="009C49AC" w:rsidP="00EB30CC">
            <w:pPr>
              <w:rPr>
                <w:b/>
                <w:bCs/>
              </w:rPr>
            </w:pPr>
          </w:p>
        </w:tc>
        <w:tc>
          <w:tcPr>
            <w:tcW w:w="699" w:type="dxa"/>
          </w:tcPr>
          <w:p w:rsidR="009C49AC" w:rsidRDefault="009C49AC" w:rsidP="00EB30CC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7522" w:type="dxa"/>
            <w:gridSpan w:val="2"/>
            <w:vAlign w:val="bottom"/>
          </w:tcPr>
          <w:p w:rsidR="009C49AC" w:rsidRPr="002579C5" w:rsidRDefault="009C49AC">
            <w:r w:rsidRPr="002579C5">
              <w:t>Угол между прямой и плоскостью</w:t>
            </w:r>
          </w:p>
        </w:tc>
        <w:tc>
          <w:tcPr>
            <w:tcW w:w="993" w:type="dxa"/>
            <w:vAlign w:val="bottom"/>
          </w:tcPr>
          <w:p w:rsidR="009C49AC" w:rsidRDefault="009C49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49AC" w:rsidTr="00CD02EF">
        <w:tc>
          <w:tcPr>
            <w:tcW w:w="284" w:type="dxa"/>
          </w:tcPr>
          <w:p w:rsidR="009C49AC" w:rsidRDefault="009C49AC" w:rsidP="00EB30CC">
            <w:pPr>
              <w:rPr>
                <w:b/>
                <w:bCs/>
              </w:rPr>
            </w:pPr>
          </w:p>
        </w:tc>
        <w:tc>
          <w:tcPr>
            <w:tcW w:w="699" w:type="dxa"/>
          </w:tcPr>
          <w:p w:rsidR="009C49AC" w:rsidRDefault="009C49AC" w:rsidP="00EB30CC">
            <w:pPr>
              <w:rPr>
                <w:b/>
                <w:bCs/>
              </w:rPr>
            </w:pPr>
            <w:r>
              <w:rPr>
                <w:b/>
                <w:bCs/>
              </w:rPr>
              <w:t>8-10</w:t>
            </w:r>
          </w:p>
        </w:tc>
        <w:tc>
          <w:tcPr>
            <w:tcW w:w="7522" w:type="dxa"/>
            <w:gridSpan w:val="2"/>
            <w:vAlign w:val="bottom"/>
          </w:tcPr>
          <w:p w:rsidR="009C49AC" w:rsidRPr="002579C5" w:rsidRDefault="009C49AC">
            <w:r w:rsidRPr="002579C5">
              <w:t>Решение задач по теме «Теорема о трех перпендикулярах, угол между пр</w:t>
            </w:r>
            <w:r w:rsidRPr="002579C5">
              <w:t>я</w:t>
            </w:r>
            <w:r w:rsidRPr="002579C5">
              <w:t>мой и плоскостью».</w:t>
            </w:r>
          </w:p>
        </w:tc>
        <w:tc>
          <w:tcPr>
            <w:tcW w:w="993" w:type="dxa"/>
            <w:vAlign w:val="bottom"/>
          </w:tcPr>
          <w:p w:rsidR="009C49AC" w:rsidRDefault="009C49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9C49AC" w:rsidTr="00CD02EF">
        <w:tc>
          <w:tcPr>
            <w:tcW w:w="284" w:type="dxa"/>
          </w:tcPr>
          <w:p w:rsidR="009C49AC" w:rsidRDefault="009C49AC" w:rsidP="00EB30CC">
            <w:pPr>
              <w:rPr>
                <w:b/>
                <w:bCs/>
              </w:rPr>
            </w:pPr>
          </w:p>
        </w:tc>
        <w:tc>
          <w:tcPr>
            <w:tcW w:w="699" w:type="dxa"/>
          </w:tcPr>
          <w:p w:rsidR="009C49AC" w:rsidRDefault="009C49AC" w:rsidP="00EB30CC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7522" w:type="dxa"/>
            <w:gridSpan w:val="2"/>
            <w:vAlign w:val="bottom"/>
          </w:tcPr>
          <w:p w:rsidR="009C49AC" w:rsidRPr="002579C5" w:rsidRDefault="009C49AC">
            <w:r w:rsidRPr="002579C5">
              <w:t>Двугранный угол. Линейный угол двугранного угла.</w:t>
            </w:r>
          </w:p>
        </w:tc>
        <w:tc>
          <w:tcPr>
            <w:tcW w:w="993" w:type="dxa"/>
            <w:vAlign w:val="bottom"/>
          </w:tcPr>
          <w:p w:rsidR="009C49AC" w:rsidRDefault="009C49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49AC" w:rsidTr="00CD02EF">
        <w:tc>
          <w:tcPr>
            <w:tcW w:w="284" w:type="dxa"/>
          </w:tcPr>
          <w:p w:rsidR="009C49AC" w:rsidRDefault="009C49AC" w:rsidP="00EB30CC">
            <w:pPr>
              <w:rPr>
                <w:b/>
                <w:bCs/>
              </w:rPr>
            </w:pPr>
          </w:p>
        </w:tc>
        <w:tc>
          <w:tcPr>
            <w:tcW w:w="699" w:type="dxa"/>
          </w:tcPr>
          <w:p w:rsidR="009C49AC" w:rsidRDefault="009C49AC" w:rsidP="00EB30CC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7522" w:type="dxa"/>
            <w:gridSpan w:val="2"/>
            <w:vAlign w:val="bottom"/>
          </w:tcPr>
          <w:p w:rsidR="009C49AC" w:rsidRPr="002579C5" w:rsidRDefault="009C49AC">
            <w:r w:rsidRPr="002579C5">
              <w:t>Признак перпендикулярности двух плоскостей.</w:t>
            </w:r>
          </w:p>
        </w:tc>
        <w:tc>
          <w:tcPr>
            <w:tcW w:w="993" w:type="dxa"/>
            <w:vAlign w:val="bottom"/>
          </w:tcPr>
          <w:p w:rsidR="009C49AC" w:rsidRDefault="009C49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49AC" w:rsidTr="00CD02EF">
        <w:tc>
          <w:tcPr>
            <w:tcW w:w="284" w:type="dxa"/>
          </w:tcPr>
          <w:p w:rsidR="009C49AC" w:rsidRDefault="009C49AC" w:rsidP="00EB30CC">
            <w:pPr>
              <w:rPr>
                <w:b/>
                <w:bCs/>
              </w:rPr>
            </w:pPr>
          </w:p>
        </w:tc>
        <w:tc>
          <w:tcPr>
            <w:tcW w:w="699" w:type="dxa"/>
          </w:tcPr>
          <w:p w:rsidR="009C49AC" w:rsidRDefault="009C49AC" w:rsidP="00EB30CC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7522" w:type="dxa"/>
            <w:gridSpan w:val="2"/>
            <w:vAlign w:val="bottom"/>
          </w:tcPr>
          <w:p w:rsidR="009C49AC" w:rsidRPr="002579C5" w:rsidRDefault="009C49AC">
            <w:r w:rsidRPr="002579C5">
              <w:t>Теорема перпендикулярности двух плоскостей.</w:t>
            </w:r>
          </w:p>
        </w:tc>
        <w:tc>
          <w:tcPr>
            <w:tcW w:w="993" w:type="dxa"/>
            <w:vAlign w:val="bottom"/>
          </w:tcPr>
          <w:p w:rsidR="009C49AC" w:rsidRDefault="009C49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49AC" w:rsidTr="00CD02EF">
        <w:tc>
          <w:tcPr>
            <w:tcW w:w="284" w:type="dxa"/>
          </w:tcPr>
          <w:p w:rsidR="009C49AC" w:rsidRDefault="009C49AC" w:rsidP="00EB30CC">
            <w:pPr>
              <w:rPr>
                <w:b/>
                <w:bCs/>
              </w:rPr>
            </w:pPr>
          </w:p>
        </w:tc>
        <w:tc>
          <w:tcPr>
            <w:tcW w:w="699" w:type="dxa"/>
          </w:tcPr>
          <w:p w:rsidR="009C49AC" w:rsidRDefault="009C49AC" w:rsidP="00EB30CC">
            <w:pPr>
              <w:rPr>
                <w:b/>
                <w:bCs/>
              </w:rPr>
            </w:pPr>
            <w:r>
              <w:rPr>
                <w:b/>
                <w:bCs/>
              </w:rPr>
              <w:t>14-15</w:t>
            </w:r>
          </w:p>
        </w:tc>
        <w:tc>
          <w:tcPr>
            <w:tcW w:w="7522" w:type="dxa"/>
            <w:gridSpan w:val="2"/>
            <w:vAlign w:val="bottom"/>
          </w:tcPr>
          <w:p w:rsidR="009C49AC" w:rsidRPr="002579C5" w:rsidRDefault="009C49AC">
            <w:r w:rsidRPr="002579C5">
              <w:t xml:space="preserve">Прямоугольный </w:t>
            </w:r>
            <w:proofErr w:type="spellStart"/>
            <w:r w:rsidRPr="002579C5">
              <w:t>параллелепипед</w:t>
            </w:r>
            <w:proofErr w:type="gramStart"/>
            <w:r w:rsidRPr="002579C5">
              <w:t>.К</w:t>
            </w:r>
            <w:proofErr w:type="gramEnd"/>
            <w:r w:rsidRPr="002579C5">
              <w:t>Уб</w:t>
            </w:r>
            <w:proofErr w:type="spellEnd"/>
            <w:r w:rsidRPr="002579C5">
              <w:t>.</w:t>
            </w:r>
          </w:p>
        </w:tc>
        <w:tc>
          <w:tcPr>
            <w:tcW w:w="993" w:type="dxa"/>
            <w:vAlign w:val="bottom"/>
          </w:tcPr>
          <w:p w:rsidR="009C49AC" w:rsidRDefault="009C49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C49AC" w:rsidTr="00CD02EF">
        <w:tc>
          <w:tcPr>
            <w:tcW w:w="284" w:type="dxa"/>
          </w:tcPr>
          <w:p w:rsidR="009C49AC" w:rsidRDefault="009C49AC" w:rsidP="00EB30CC">
            <w:pPr>
              <w:rPr>
                <w:b/>
                <w:bCs/>
              </w:rPr>
            </w:pPr>
          </w:p>
        </w:tc>
        <w:tc>
          <w:tcPr>
            <w:tcW w:w="699" w:type="dxa"/>
          </w:tcPr>
          <w:p w:rsidR="009C49AC" w:rsidRDefault="009C49AC" w:rsidP="00EB30CC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7522" w:type="dxa"/>
            <w:gridSpan w:val="2"/>
            <w:vAlign w:val="bottom"/>
          </w:tcPr>
          <w:p w:rsidR="009C49AC" w:rsidRPr="002579C5" w:rsidRDefault="009C49AC">
            <w:r w:rsidRPr="002579C5">
              <w:t>Параллельное проектирование, изображение пространственных фигур.</w:t>
            </w:r>
          </w:p>
        </w:tc>
        <w:tc>
          <w:tcPr>
            <w:tcW w:w="993" w:type="dxa"/>
            <w:vAlign w:val="bottom"/>
          </w:tcPr>
          <w:p w:rsidR="009C49AC" w:rsidRDefault="009C49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49AC" w:rsidTr="00CD02EF">
        <w:tc>
          <w:tcPr>
            <w:tcW w:w="284" w:type="dxa"/>
          </w:tcPr>
          <w:p w:rsidR="009C49AC" w:rsidRDefault="009C49AC" w:rsidP="00EB30CC">
            <w:pPr>
              <w:rPr>
                <w:b/>
                <w:bCs/>
              </w:rPr>
            </w:pPr>
          </w:p>
        </w:tc>
        <w:tc>
          <w:tcPr>
            <w:tcW w:w="699" w:type="dxa"/>
          </w:tcPr>
          <w:p w:rsidR="009C49AC" w:rsidRDefault="009C49AC" w:rsidP="00EB30CC">
            <w:pPr>
              <w:rPr>
                <w:b/>
                <w:bCs/>
              </w:rPr>
            </w:pPr>
            <w:r>
              <w:rPr>
                <w:b/>
                <w:bCs/>
              </w:rPr>
              <w:t>17-18</w:t>
            </w:r>
          </w:p>
        </w:tc>
        <w:tc>
          <w:tcPr>
            <w:tcW w:w="7522" w:type="dxa"/>
            <w:gridSpan w:val="2"/>
            <w:vAlign w:val="bottom"/>
          </w:tcPr>
          <w:p w:rsidR="009C49AC" w:rsidRPr="002579C5" w:rsidRDefault="009C49AC">
            <w:r w:rsidRPr="002579C5">
              <w:t>Решение задач по тем «</w:t>
            </w:r>
            <w:proofErr w:type="spellStart"/>
            <w:proofErr w:type="gramStart"/>
            <w:r w:rsidRPr="002579C5">
              <w:t>Перпендикуляр-ность</w:t>
            </w:r>
            <w:proofErr w:type="spellEnd"/>
            <w:proofErr w:type="gramEnd"/>
            <w:r w:rsidRPr="002579C5">
              <w:t xml:space="preserve"> плоскостей».</w:t>
            </w:r>
          </w:p>
        </w:tc>
        <w:tc>
          <w:tcPr>
            <w:tcW w:w="993" w:type="dxa"/>
            <w:vAlign w:val="bottom"/>
          </w:tcPr>
          <w:p w:rsidR="009C49AC" w:rsidRDefault="009C49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C49AC" w:rsidTr="00CD02EF">
        <w:tc>
          <w:tcPr>
            <w:tcW w:w="284" w:type="dxa"/>
          </w:tcPr>
          <w:p w:rsidR="009C49AC" w:rsidRDefault="009C49AC" w:rsidP="00EB30CC">
            <w:pPr>
              <w:rPr>
                <w:b/>
                <w:bCs/>
              </w:rPr>
            </w:pPr>
          </w:p>
        </w:tc>
        <w:tc>
          <w:tcPr>
            <w:tcW w:w="699" w:type="dxa"/>
          </w:tcPr>
          <w:p w:rsidR="009C49AC" w:rsidRDefault="009C49AC" w:rsidP="00EB30CC">
            <w:pPr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7522" w:type="dxa"/>
            <w:gridSpan w:val="2"/>
            <w:vAlign w:val="bottom"/>
          </w:tcPr>
          <w:p w:rsidR="009C49AC" w:rsidRPr="002579C5" w:rsidRDefault="009C49AC">
            <w:r w:rsidRPr="002579C5">
              <w:t>Контрольная работа №3 по теме: «</w:t>
            </w:r>
            <w:proofErr w:type="spellStart"/>
            <w:proofErr w:type="gramStart"/>
            <w:r w:rsidRPr="002579C5">
              <w:t>Перпендикуляр-ность</w:t>
            </w:r>
            <w:proofErr w:type="spellEnd"/>
            <w:proofErr w:type="gramEnd"/>
            <w:r w:rsidRPr="002579C5">
              <w:t xml:space="preserve"> прямых и плоск</w:t>
            </w:r>
            <w:r w:rsidRPr="002579C5">
              <w:t>о</w:t>
            </w:r>
            <w:r w:rsidRPr="002579C5">
              <w:t>стей».</w:t>
            </w:r>
          </w:p>
        </w:tc>
        <w:tc>
          <w:tcPr>
            <w:tcW w:w="993" w:type="dxa"/>
            <w:vAlign w:val="bottom"/>
          </w:tcPr>
          <w:p w:rsidR="009C49AC" w:rsidRDefault="009C49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579C5" w:rsidTr="00CD02EF">
        <w:tc>
          <w:tcPr>
            <w:tcW w:w="8505" w:type="dxa"/>
            <w:gridSpan w:val="4"/>
          </w:tcPr>
          <w:p w:rsidR="002579C5" w:rsidRPr="002579C5" w:rsidRDefault="002579C5">
            <w:pPr>
              <w:rPr>
                <w:b/>
              </w:rPr>
            </w:pPr>
            <w:r w:rsidRPr="002579C5">
              <w:rPr>
                <w:b/>
              </w:rPr>
              <w:t>Многогранники -11 часов</w:t>
            </w:r>
          </w:p>
        </w:tc>
        <w:tc>
          <w:tcPr>
            <w:tcW w:w="993" w:type="dxa"/>
          </w:tcPr>
          <w:p w:rsidR="002579C5" w:rsidRDefault="002579C5" w:rsidP="00EB30CC">
            <w:pPr>
              <w:rPr>
                <w:b/>
                <w:bCs/>
              </w:rPr>
            </w:pPr>
          </w:p>
        </w:tc>
      </w:tr>
      <w:tr w:rsidR="009C49AC" w:rsidTr="00CD02EF">
        <w:tc>
          <w:tcPr>
            <w:tcW w:w="284" w:type="dxa"/>
          </w:tcPr>
          <w:p w:rsidR="009C49AC" w:rsidRDefault="009C49AC" w:rsidP="00EB30CC">
            <w:pPr>
              <w:rPr>
                <w:b/>
                <w:bCs/>
              </w:rPr>
            </w:pPr>
          </w:p>
        </w:tc>
        <w:tc>
          <w:tcPr>
            <w:tcW w:w="699" w:type="dxa"/>
          </w:tcPr>
          <w:p w:rsidR="009C49AC" w:rsidRDefault="009C49AC" w:rsidP="00EB30C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522" w:type="dxa"/>
            <w:gridSpan w:val="2"/>
            <w:vAlign w:val="bottom"/>
          </w:tcPr>
          <w:p w:rsidR="009C49AC" w:rsidRPr="002579C5" w:rsidRDefault="009C49AC">
            <w:r w:rsidRPr="002579C5">
              <w:t>Понятие многогранника. Призма.</w:t>
            </w:r>
          </w:p>
        </w:tc>
        <w:tc>
          <w:tcPr>
            <w:tcW w:w="993" w:type="dxa"/>
          </w:tcPr>
          <w:p w:rsidR="009C49AC" w:rsidRDefault="009C49AC" w:rsidP="00EB30C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9C49AC" w:rsidTr="00CD02EF">
        <w:tc>
          <w:tcPr>
            <w:tcW w:w="284" w:type="dxa"/>
          </w:tcPr>
          <w:p w:rsidR="009C49AC" w:rsidRDefault="009C49AC" w:rsidP="00EB30CC">
            <w:pPr>
              <w:rPr>
                <w:b/>
                <w:bCs/>
              </w:rPr>
            </w:pPr>
          </w:p>
        </w:tc>
        <w:tc>
          <w:tcPr>
            <w:tcW w:w="699" w:type="dxa"/>
          </w:tcPr>
          <w:p w:rsidR="009C49AC" w:rsidRDefault="009C49AC" w:rsidP="00EB30CC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522" w:type="dxa"/>
            <w:gridSpan w:val="2"/>
            <w:vAlign w:val="bottom"/>
          </w:tcPr>
          <w:p w:rsidR="009C49AC" w:rsidRPr="002579C5" w:rsidRDefault="009C49AC">
            <w:r w:rsidRPr="002579C5">
              <w:t>Призма. Площадь поверхности призмы.</w:t>
            </w:r>
          </w:p>
        </w:tc>
        <w:tc>
          <w:tcPr>
            <w:tcW w:w="993" w:type="dxa"/>
          </w:tcPr>
          <w:p w:rsidR="009C49AC" w:rsidRDefault="009C49AC" w:rsidP="00EB30C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9C49AC" w:rsidTr="00CD02EF">
        <w:tc>
          <w:tcPr>
            <w:tcW w:w="284" w:type="dxa"/>
          </w:tcPr>
          <w:p w:rsidR="009C49AC" w:rsidRDefault="009C49AC" w:rsidP="00EB30CC">
            <w:pPr>
              <w:rPr>
                <w:b/>
                <w:bCs/>
              </w:rPr>
            </w:pPr>
          </w:p>
        </w:tc>
        <w:tc>
          <w:tcPr>
            <w:tcW w:w="699" w:type="dxa"/>
          </w:tcPr>
          <w:p w:rsidR="009C49AC" w:rsidRDefault="009C49AC" w:rsidP="00EB30CC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522" w:type="dxa"/>
            <w:gridSpan w:val="2"/>
            <w:vAlign w:val="bottom"/>
          </w:tcPr>
          <w:p w:rsidR="009C49AC" w:rsidRPr="002579C5" w:rsidRDefault="009C49AC">
            <w:r w:rsidRPr="002579C5">
              <w:t>Решение задач на вычисление площади поверхности призмы.</w:t>
            </w:r>
          </w:p>
        </w:tc>
        <w:tc>
          <w:tcPr>
            <w:tcW w:w="993" w:type="dxa"/>
          </w:tcPr>
          <w:p w:rsidR="009C49AC" w:rsidRDefault="009C49AC" w:rsidP="00EB30C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9C49AC" w:rsidTr="00CD02EF">
        <w:tc>
          <w:tcPr>
            <w:tcW w:w="284" w:type="dxa"/>
          </w:tcPr>
          <w:p w:rsidR="009C49AC" w:rsidRDefault="009C49AC" w:rsidP="00EB30CC">
            <w:pPr>
              <w:rPr>
                <w:b/>
                <w:bCs/>
              </w:rPr>
            </w:pPr>
          </w:p>
        </w:tc>
        <w:tc>
          <w:tcPr>
            <w:tcW w:w="699" w:type="dxa"/>
          </w:tcPr>
          <w:p w:rsidR="009C49AC" w:rsidRDefault="009C49AC" w:rsidP="00EB30CC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522" w:type="dxa"/>
            <w:gridSpan w:val="2"/>
            <w:vAlign w:val="bottom"/>
          </w:tcPr>
          <w:p w:rsidR="009C49AC" w:rsidRPr="002579C5" w:rsidRDefault="009C49AC">
            <w:r w:rsidRPr="002579C5">
              <w:t>Пирамида</w:t>
            </w:r>
          </w:p>
        </w:tc>
        <w:tc>
          <w:tcPr>
            <w:tcW w:w="993" w:type="dxa"/>
          </w:tcPr>
          <w:p w:rsidR="009C49AC" w:rsidRDefault="009C49AC" w:rsidP="00EB30C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9C49AC" w:rsidTr="00CD02EF">
        <w:tc>
          <w:tcPr>
            <w:tcW w:w="284" w:type="dxa"/>
          </w:tcPr>
          <w:p w:rsidR="009C49AC" w:rsidRDefault="009C49AC" w:rsidP="00EB30CC">
            <w:pPr>
              <w:rPr>
                <w:b/>
                <w:bCs/>
              </w:rPr>
            </w:pPr>
          </w:p>
        </w:tc>
        <w:tc>
          <w:tcPr>
            <w:tcW w:w="699" w:type="dxa"/>
          </w:tcPr>
          <w:p w:rsidR="009C49AC" w:rsidRDefault="009C49AC" w:rsidP="00EB30CC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522" w:type="dxa"/>
            <w:gridSpan w:val="2"/>
            <w:vAlign w:val="bottom"/>
          </w:tcPr>
          <w:p w:rsidR="009C49AC" w:rsidRPr="002579C5" w:rsidRDefault="009C49AC">
            <w:r w:rsidRPr="002579C5">
              <w:t>Правильная пирамида</w:t>
            </w:r>
          </w:p>
        </w:tc>
        <w:tc>
          <w:tcPr>
            <w:tcW w:w="993" w:type="dxa"/>
          </w:tcPr>
          <w:p w:rsidR="009C49AC" w:rsidRDefault="009C49AC" w:rsidP="00EB30C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9C49AC" w:rsidTr="00CD02EF">
        <w:tc>
          <w:tcPr>
            <w:tcW w:w="284" w:type="dxa"/>
          </w:tcPr>
          <w:p w:rsidR="009C49AC" w:rsidRDefault="009C49AC" w:rsidP="00EB30CC">
            <w:pPr>
              <w:rPr>
                <w:b/>
                <w:bCs/>
              </w:rPr>
            </w:pPr>
          </w:p>
        </w:tc>
        <w:tc>
          <w:tcPr>
            <w:tcW w:w="699" w:type="dxa"/>
          </w:tcPr>
          <w:p w:rsidR="009C49AC" w:rsidRDefault="009C49AC" w:rsidP="00EB30CC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522" w:type="dxa"/>
            <w:gridSpan w:val="2"/>
            <w:vAlign w:val="bottom"/>
          </w:tcPr>
          <w:p w:rsidR="009C49AC" w:rsidRPr="002579C5" w:rsidRDefault="009C49AC">
            <w:r w:rsidRPr="002579C5">
              <w:t>Усеченная пирамида. Площадь поверхности усеченной пирамиды.</w:t>
            </w:r>
          </w:p>
        </w:tc>
        <w:tc>
          <w:tcPr>
            <w:tcW w:w="993" w:type="dxa"/>
          </w:tcPr>
          <w:p w:rsidR="009C49AC" w:rsidRDefault="009C49AC" w:rsidP="00EB30C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9C49AC" w:rsidTr="00CD02EF">
        <w:tc>
          <w:tcPr>
            <w:tcW w:w="284" w:type="dxa"/>
          </w:tcPr>
          <w:p w:rsidR="009C49AC" w:rsidRDefault="009C49AC" w:rsidP="00EB30CC">
            <w:pPr>
              <w:rPr>
                <w:b/>
                <w:bCs/>
              </w:rPr>
            </w:pPr>
          </w:p>
        </w:tc>
        <w:tc>
          <w:tcPr>
            <w:tcW w:w="699" w:type="dxa"/>
          </w:tcPr>
          <w:p w:rsidR="009C49AC" w:rsidRDefault="009C49AC" w:rsidP="00EB30CC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7522" w:type="dxa"/>
            <w:gridSpan w:val="2"/>
            <w:vAlign w:val="bottom"/>
          </w:tcPr>
          <w:p w:rsidR="009C49AC" w:rsidRPr="002579C5" w:rsidRDefault="009C49AC">
            <w:r w:rsidRPr="002579C5">
              <w:t>Решение задач на нахождение площади боковой поверхности пирамиды.</w:t>
            </w:r>
          </w:p>
        </w:tc>
        <w:tc>
          <w:tcPr>
            <w:tcW w:w="993" w:type="dxa"/>
          </w:tcPr>
          <w:p w:rsidR="009C49AC" w:rsidRDefault="009C49AC" w:rsidP="00EB30C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9C49AC" w:rsidTr="00CD02EF">
        <w:tc>
          <w:tcPr>
            <w:tcW w:w="284" w:type="dxa"/>
          </w:tcPr>
          <w:p w:rsidR="009C49AC" w:rsidRDefault="009C49AC" w:rsidP="00EB30CC">
            <w:pPr>
              <w:rPr>
                <w:b/>
                <w:bCs/>
              </w:rPr>
            </w:pPr>
          </w:p>
        </w:tc>
        <w:tc>
          <w:tcPr>
            <w:tcW w:w="699" w:type="dxa"/>
          </w:tcPr>
          <w:p w:rsidR="009C49AC" w:rsidRDefault="009C49AC" w:rsidP="00EB30CC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7522" w:type="dxa"/>
            <w:gridSpan w:val="2"/>
            <w:vAlign w:val="bottom"/>
          </w:tcPr>
          <w:p w:rsidR="009C49AC" w:rsidRPr="002579C5" w:rsidRDefault="009C49AC">
            <w:r w:rsidRPr="002579C5">
              <w:t>Симметрия в пространстве. Понятие правильного  многогранника.</w:t>
            </w:r>
          </w:p>
        </w:tc>
        <w:tc>
          <w:tcPr>
            <w:tcW w:w="993" w:type="dxa"/>
          </w:tcPr>
          <w:p w:rsidR="009C49AC" w:rsidRDefault="009C49AC" w:rsidP="00EB30C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9C49AC" w:rsidTr="00CD02EF">
        <w:tc>
          <w:tcPr>
            <w:tcW w:w="284" w:type="dxa"/>
          </w:tcPr>
          <w:p w:rsidR="009C49AC" w:rsidRDefault="009C49AC" w:rsidP="00EB30CC">
            <w:pPr>
              <w:rPr>
                <w:b/>
                <w:bCs/>
              </w:rPr>
            </w:pPr>
          </w:p>
        </w:tc>
        <w:tc>
          <w:tcPr>
            <w:tcW w:w="699" w:type="dxa"/>
          </w:tcPr>
          <w:p w:rsidR="009C49AC" w:rsidRDefault="009C49AC" w:rsidP="00EB30CC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7522" w:type="dxa"/>
            <w:gridSpan w:val="2"/>
            <w:vAlign w:val="bottom"/>
          </w:tcPr>
          <w:p w:rsidR="009C49AC" w:rsidRPr="002579C5" w:rsidRDefault="009C49AC">
            <w:r w:rsidRPr="002579C5">
              <w:t>Решение задач по теме «Многогранники».</w:t>
            </w:r>
          </w:p>
        </w:tc>
        <w:tc>
          <w:tcPr>
            <w:tcW w:w="993" w:type="dxa"/>
          </w:tcPr>
          <w:p w:rsidR="009C49AC" w:rsidRDefault="009C49AC" w:rsidP="00EB30C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9C49AC" w:rsidTr="00CD02EF">
        <w:tc>
          <w:tcPr>
            <w:tcW w:w="284" w:type="dxa"/>
          </w:tcPr>
          <w:p w:rsidR="009C49AC" w:rsidRDefault="009C49AC" w:rsidP="00EB30CC">
            <w:pPr>
              <w:rPr>
                <w:b/>
                <w:bCs/>
              </w:rPr>
            </w:pPr>
          </w:p>
        </w:tc>
        <w:tc>
          <w:tcPr>
            <w:tcW w:w="699" w:type="dxa"/>
          </w:tcPr>
          <w:p w:rsidR="009C49AC" w:rsidRDefault="009C49AC" w:rsidP="00EB30CC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522" w:type="dxa"/>
            <w:gridSpan w:val="2"/>
            <w:vAlign w:val="bottom"/>
          </w:tcPr>
          <w:p w:rsidR="009C49AC" w:rsidRPr="002579C5" w:rsidRDefault="009C49AC">
            <w:r w:rsidRPr="002579C5">
              <w:t>Контрольная работа №4 по теме «Многогранники».</w:t>
            </w:r>
          </w:p>
        </w:tc>
        <w:tc>
          <w:tcPr>
            <w:tcW w:w="993" w:type="dxa"/>
          </w:tcPr>
          <w:p w:rsidR="009C49AC" w:rsidRDefault="009C49AC" w:rsidP="00EB30C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9C49AC" w:rsidTr="00CD02EF">
        <w:tc>
          <w:tcPr>
            <w:tcW w:w="284" w:type="dxa"/>
          </w:tcPr>
          <w:p w:rsidR="009C49AC" w:rsidRDefault="009C49AC" w:rsidP="00EB30CC">
            <w:pPr>
              <w:rPr>
                <w:b/>
                <w:bCs/>
              </w:rPr>
            </w:pPr>
          </w:p>
        </w:tc>
        <w:tc>
          <w:tcPr>
            <w:tcW w:w="699" w:type="dxa"/>
          </w:tcPr>
          <w:p w:rsidR="009C49AC" w:rsidRDefault="009C49AC" w:rsidP="00EB30CC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7522" w:type="dxa"/>
            <w:gridSpan w:val="2"/>
            <w:vAlign w:val="bottom"/>
          </w:tcPr>
          <w:p w:rsidR="009C49AC" w:rsidRPr="002579C5" w:rsidRDefault="009C49AC">
            <w:r w:rsidRPr="002579C5">
              <w:t>Обобщающий урок по теме «Многогранники»</w:t>
            </w:r>
          </w:p>
        </w:tc>
        <w:tc>
          <w:tcPr>
            <w:tcW w:w="993" w:type="dxa"/>
          </w:tcPr>
          <w:p w:rsidR="009C49AC" w:rsidRDefault="009C49AC" w:rsidP="00EB30C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2579C5" w:rsidTr="00CD02EF">
        <w:tc>
          <w:tcPr>
            <w:tcW w:w="8505" w:type="dxa"/>
            <w:gridSpan w:val="4"/>
          </w:tcPr>
          <w:p w:rsidR="002579C5" w:rsidRPr="002579C5" w:rsidRDefault="002579C5">
            <w:pPr>
              <w:rPr>
                <w:b/>
              </w:rPr>
            </w:pPr>
            <w:r w:rsidRPr="002579C5">
              <w:rPr>
                <w:b/>
              </w:rPr>
              <w:t>Векторы  в  пространстве - 7 часов</w:t>
            </w:r>
          </w:p>
        </w:tc>
        <w:tc>
          <w:tcPr>
            <w:tcW w:w="993" w:type="dxa"/>
          </w:tcPr>
          <w:p w:rsidR="002579C5" w:rsidRDefault="002579C5" w:rsidP="00EB30CC">
            <w:pPr>
              <w:rPr>
                <w:b/>
                <w:bCs/>
              </w:rPr>
            </w:pPr>
          </w:p>
        </w:tc>
      </w:tr>
      <w:tr w:rsidR="009C49AC" w:rsidTr="00CD02EF">
        <w:tc>
          <w:tcPr>
            <w:tcW w:w="284" w:type="dxa"/>
          </w:tcPr>
          <w:p w:rsidR="009C49AC" w:rsidRDefault="009C49AC" w:rsidP="00EB30CC">
            <w:pPr>
              <w:rPr>
                <w:b/>
                <w:bCs/>
              </w:rPr>
            </w:pPr>
          </w:p>
        </w:tc>
        <w:tc>
          <w:tcPr>
            <w:tcW w:w="699" w:type="dxa"/>
          </w:tcPr>
          <w:p w:rsidR="009C49AC" w:rsidRDefault="002579C5" w:rsidP="00EB30C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522" w:type="dxa"/>
            <w:gridSpan w:val="2"/>
            <w:vAlign w:val="bottom"/>
          </w:tcPr>
          <w:p w:rsidR="009C49AC" w:rsidRPr="002579C5" w:rsidRDefault="009C49AC">
            <w:r w:rsidRPr="002579C5">
              <w:t>Понятие вектора. Равенство векторов.</w:t>
            </w:r>
          </w:p>
        </w:tc>
        <w:tc>
          <w:tcPr>
            <w:tcW w:w="993" w:type="dxa"/>
          </w:tcPr>
          <w:p w:rsidR="009C49AC" w:rsidRDefault="002579C5" w:rsidP="00EB30C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9C49AC" w:rsidTr="00CD02EF">
        <w:tc>
          <w:tcPr>
            <w:tcW w:w="284" w:type="dxa"/>
          </w:tcPr>
          <w:p w:rsidR="009C49AC" w:rsidRDefault="009C49AC" w:rsidP="00EB30CC">
            <w:pPr>
              <w:rPr>
                <w:b/>
                <w:bCs/>
              </w:rPr>
            </w:pPr>
          </w:p>
        </w:tc>
        <w:tc>
          <w:tcPr>
            <w:tcW w:w="699" w:type="dxa"/>
          </w:tcPr>
          <w:p w:rsidR="009C49AC" w:rsidRDefault="002579C5" w:rsidP="00EB30CC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522" w:type="dxa"/>
            <w:gridSpan w:val="2"/>
            <w:vAlign w:val="bottom"/>
          </w:tcPr>
          <w:p w:rsidR="009C49AC" w:rsidRPr="002579C5" w:rsidRDefault="009C49AC">
            <w:r w:rsidRPr="002579C5">
              <w:t>Сложение и вычитание векторов. Сумма нескольких векторов.</w:t>
            </w:r>
          </w:p>
        </w:tc>
        <w:tc>
          <w:tcPr>
            <w:tcW w:w="993" w:type="dxa"/>
          </w:tcPr>
          <w:p w:rsidR="009C49AC" w:rsidRDefault="002579C5" w:rsidP="00EB30C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9C49AC" w:rsidTr="00CD02EF">
        <w:tc>
          <w:tcPr>
            <w:tcW w:w="284" w:type="dxa"/>
          </w:tcPr>
          <w:p w:rsidR="009C49AC" w:rsidRDefault="009C49AC" w:rsidP="00EB30CC">
            <w:pPr>
              <w:rPr>
                <w:b/>
                <w:bCs/>
              </w:rPr>
            </w:pPr>
          </w:p>
        </w:tc>
        <w:tc>
          <w:tcPr>
            <w:tcW w:w="699" w:type="dxa"/>
          </w:tcPr>
          <w:p w:rsidR="009C49AC" w:rsidRDefault="002579C5" w:rsidP="00EB30CC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522" w:type="dxa"/>
            <w:gridSpan w:val="2"/>
            <w:vAlign w:val="bottom"/>
          </w:tcPr>
          <w:p w:rsidR="009C49AC" w:rsidRPr="002579C5" w:rsidRDefault="009C49AC">
            <w:r w:rsidRPr="002579C5">
              <w:t>Умножение вектора на число.</w:t>
            </w:r>
          </w:p>
        </w:tc>
        <w:tc>
          <w:tcPr>
            <w:tcW w:w="993" w:type="dxa"/>
          </w:tcPr>
          <w:p w:rsidR="009C49AC" w:rsidRDefault="002579C5" w:rsidP="00EB30C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9C49AC" w:rsidTr="00CD02EF">
        <w:tc>
          <w:tcPr>
            <w:tcW w:w="284" w:type="dxa"/>
          </w:tcPr>
          <w:p w:rsidR="009C49AC" w:rsidRDefault="009C49AC" w:rsidP="00EB30CC">
            <w:pPr>
              <w:rPr>
                <w:b/>
                <w:bCs/>
              </w:rPr>
            </w:pPr>
          </w:p>
        </w:tc>
        <w:tc>
          <w:tcPr>
            <w:tcW w:w="699" w:type="dxa"/>
          </w:tcPr>
          <w:p w:rsidR="009C49AC" w:rsidRDefault="002579C5" w:rsidP="00EB30CC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522" w:type="dxa"/>
            <w:gridSpan w:val="2"/>
            <w:vAlign w:val="bottom"/>
          </w:tcPr>
          <w:p w:rsidR="009C49AC" w:rsidRPr="002579C5" w:rsidRDefault="009C49AC">
            <w:r w:rsidRPr="002579C5">
              <w:t>Компланарные векторы.</w:t>
            </w:r>
          </w:p>
        </w:tc>
        <w:tc>
          <w:tcPr>
            <w:tcW w:w="993" w:type="dxa"/>
          </w:tcPr>
          <w:p w:rsidR="009C49AC" w:rsidRDefault="002579C5" w:rsidP="00EB30C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9C49AC" w:rsidTr="00CD02EF">
        <w:tc>
          <w:tcPr>
            <w:tcW w:w="284" w:type="dxa"/>
          </w:tcPr>
          <w:p w:rsidR="009C49AC" w:rsidRDefault="009C49AC" w:rsidP="00EB30CC">
            <w:pPr>
              <w:rPr>
                <w:b/>
                <w:bCs/>
              </w:rPr>
            </w:pPr>
          </w:p>
        </w:tc>
        <w:tc>
          <w:tcPr>
            <w:tcW w:w="699" w:type="dxa"/>
          </w:tcPr>
          <w:p w:rsidR="009C49AC" w:rsidRDefault="002579C5" w:rsidP="00EB30CC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522" w:type="dxa"/>
            <w:gridSpan w:val="2"/>
            <w:vAlign w:val="bottom"/>
          </w:tcPr>
          <w:p w:rsidR="009C49AC" w:rsidRPr="002579C5" w:rsidRDefault="009C49AC">
            <w:r w:rsidRPr="002579C5">
              <w:t>Правило параллелепипеда</w:t>
            </w:r>
          </w:p>
        </w:tc>
        <w:tc>
          <w:tcPr>
            <w:tcW w:w="993" w:type="dxa"/>
          </w:tcPr>
          <w:p w:rsidR="009C49AC" w:rsidRDefault="002579C5" w:rsidP="00EB30C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9C49AC" w:rsidTr="00CD02EF">
        <w:tc>
          <w:tcPr>
            <w:tcW w:w="284" w:type="dxa"/>
          </w:tcPr>
          <w:p w:rsidR="009C49AC" w:rsidRDefault="009C49AC" w:rsidP="00EB30CC">
            <w:pPr>
              <w:rPr>
                <w:b/>
                <w:bCs/>
              </w:rPr>
            </w:pPr>
          </w:p>
        </w:tc>
        <w:tc>
          <w:tcPr>
            <w:tcW w:w="699" w:type="dxa"/>
          </w:tcPr>
          <w:p w:rsidR="009C49AC" w:rsidRDefault="002579C5" w:rsidP="00EB30CC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522" w:type="dxa"/>
            <w:gridSpan w:val="2"/>
            <w:vAlign w:val="bottom"/>
          </w:tcPr>
          <w:p w:rsidR="009C49AC" w:rsidRPr="002579C5" w:rsidRDefault="009C49AC">
            <w:r w:rsidRPr="002579C5">
              <w:t>Разложение вектора по трем некомпланарным векторам.</w:t>
            </w:r>
          </w:p>
        </w:tc>
        <w:tc>
          <w:tcPr>
            <w:tcW w:w="993" w:type="dxa"/>
          </w:tcPr>
          <w:p w:rsidR="009C49AC" w:rsidRDefault="002579C5" w:rsidP="00EB30C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9C49AC" w:rsidTr="00CD02EF">
        <w:tc>
          <w:tcPr>
            <w:tcW w:w="284" w:type="dxa"/>
          </w:tcPr>
          <w:p w:rsidR="009C49AC" w:rsidRDefault="009C49AC" w:rsidP="00EB30CC">
            <w:pPr>
              <w:rPr>
                <w:b/>
                <w:bCs/>
              </w:rPr>
            </w:pPr>
          </w:p>
        </w:tc>
        <w:tc>
          <w:tcPr>
            <w:tcW w:w="699" w:type="dxa"/>
          </w:tcPr>
          <w:p w:rsidR="009C49AC" w:rsidRDefault="002579C5" w:rsidP="00EB30CC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7522" w:type="dxa"/>
            <w:gridSpan w:val="2"/>
            <w:vAlign w:val="bottom"/>
          </w:tcPr>
          <w:p w:rsidR="009C49AC" w:rsidRPr="002579C5" w:rsidRDefault="009C49AC">
            <w:r w:rsidRPr="002579C5">
              <w:t>Контрольная работа №5 по теме «Векторы»</w:t>
            </w:r>
          </w:p>
        </w:tc>
        <w:tc>
          <w:tcPr>
            <w:tcW w:w="993" w:type="dxa"/>
          </w:tcPr>
          <w:p w:rsidR="009C49AC" w:rsidRDefault="002579C5" w:rsidP="00EB30C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2579C5" w:rsidTr="00CD02EF">
        <w:tc>
          <w:tcPr>
            <w:tcW w:w="8505" w:type="dxa"/>
            <w:gridSpan w:val="4"/>
          </w:tcPr>
          <w:p w:rsidR="002579C5" w:rsidRPr="002579C5" w:rsidRDefault="002579C5">
            <w:pPr>
              <w:rPr>
                <w:b/>
              </w:rPr>
            </w:pPr>
            <w:r w:rsidRPr="002579C5">
              <w:rPr>
                <w:b/>
              </w:rPr>
              <w:t>Повторение- -7</w:t>
            </w:r>
          </w:p>
        </w:tc>
        <w:tc>
          <w:tcPr>
            <w:tcW w:w="993" w:type="dxa"/>
          </w:tcPr>
          <w:p w:rsidR="002579C5" w:rsidRDefault="002579C5" w:rsidP="00EB30CC">
            <w:pPr>
              <w:rPr>
                <w:b/>
                <w:bCs/>
              </w:rPr>
            </w:pPr>
          </w:p>
        </w:tc>
      </w:tr>
      <w:tr w:rsidR="002579C5" w:rsidTr="00CD02EF">
        <w:tc>
          <w:tcPr>
            <w:tcW w:w="284" w:type="dxa"/>
          </w:tcPr>
          <w:p w:rsidR="002579C5" w:rsidRDefault="002579C5" w:rsidP="00EB30CC">
            <w:pPr>
              <w:rPr>
                <w:b/>
                <w:bCs/>
              </w:rPr>
            </w:pPr>
          </w:p>
        </w:tc>
        <w:tc>
          <w:tcPr>
            <w:tcW w:w="699" w:type="dxa"/>
          </w:tcPr>
          <w:p w:rsidR="002579C5" w:rsidRDefault="002579C5" w:rsidP="00EB30C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522" w:type="dxa"/>
            <w:gridSpan w:val="2"/>
          </w:tcPr>
          <w:p w:rsidR="002579C5" w:rsidRPr="002579C5" w:rsidRDefault="002579C5">
            <w:r w:rsidRPr="002579C5">
              <w:t>Решение задач типа С</w:t>
            </w:r>
            <w:proofErr w:type="gramStart"/>
            <w:r w:rsidRPr="002579C5">
              <w:t>2</w:t>
            </w:r>
            <w:proofErr w:type="gramEnd"/>
            <w:r w:rsidRPr="002579C5">
              <w:t>,С4 (ЕГЭ</w:t>
            </w:r>
          </w:p>
        </w:tc>
        <w:tc>
          <w:tcPr>
            <w:tcW w:w="993" w:type="dxa"/>
          </w:tcPr>
          <w:p w:rsidR="002579C5" w:rsidRDefault="002579C5" w:rsidP="00EB30C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2579C5" w:rsidTr="00CD02EF">
        <w:tc>
          <w:tcPr>
            <w:tcW w:w="284" w:type="dxa"/>
          </w:tcPr>
          <w:p w:rsidR="002579C5" w:rsidRDefault="002579C5" w:rsidP="00EB30CC">
            <w:pPr>
              <w:rPr>
                <w:b/>
                <w:bCs/>
              </w:rPr>
            </w:pPr>
          </w:p>
        </w:tc>
        <w:tc>
          <w:tcPr>
            <w:tcW w:w="699" w:type="dxa"/>
          </w:tcPr>
          <w:p w:rsidR="002579C5" w:rsidRDefault="002579C5" w:rsidP="00EB30CC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522" w:type="dxa"/>
            <w:gridSpan w:val="2"/>
          </w:tcPr>
          <w:p w:rsidR="002579C5" w:rsidRPr="002579C5" w:rsidRDefault="002579C5">
            <w:r w:rsidRPr="002579C5">
              <w:t>Решение задач типа С</w:t>
            </w:r>
            <w:proofErr w:type="gramStart"/>
            <w:r w:rsidRPr="002579C5">
              <w:t>2</w:t>
            </w:r>
            <w:proofErr w:type="gramEnd"/>
            <w:r w:rsidRPr="002579C5">
              <w:t>,С4 (ЕГЭ</w:t>
            </w:r>
          </w:p>
        </w:tc>
        <w:tc>
          <w:tcPr>
            <w:tcW w:w="993" w:type="dxa"/>
          </w:tcPr>
          <w:p w:rsidR="002579C5" w:rsidRDefault="002579C5" w:rsidP="00EB30C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2579C5" w:rsidTr="00CD02EF">
        <w:tc>
          <w:tcPr>
            <w:tcW w:w="284" w:type="dxa"/>
          </w:tcPr>
          <w:p w:rsidR="002579C5" w:rsidRDefault="002579C5" w:rsidP="00EB30CC">
            <w:pPr>
              <w:rPr>
                <w:b/>
                <w:bCs/>
              </w:rPr>
            </w:pPr>
          </w:p>
        </w:tc>
        <w:tc>
          <w:tcPr>
            <w:tcW w:w="699" w:type="dxa"/>
          </w:tcPr>
          <w:p w:rsidR="002579C5" w:rsidRDefault="002579C5" w:rsidP="00EB30CC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522" w:type="dxa"/>
            <w:gridSpan w:val="2"/>
          </w:tcPr>
          <w:p w:rsidR="002579C5" w:rsidRPr="002579C5" w:rsidRDefault="002579C5">
            <w:r w:rsidRPr="002579C5">
              <w:t>Решение задач типа С</w:t>
            </w:r>
            <w:proofErr w:type="gramStart"/>
            <w:r w:rsidRPr="002579C5">
              <w:t>2</w:t>
            </w:r>
            <w:proofErr w:type="gramEnd"/>
            <w:r w:rsidRPr="002579C5">
              <w:t>,С4 (ЕГЭ</w:t>
            </w:r>
          </w:p>
        </w:tc>
        <w:tc>
          <w:tcPr>
            <w:tcW w:w="993" w:type="dxa"/>
          </w:tcPr>
          <w:p w:rsidR="002579C5" w:rsidRDefault="002579C5" w:rsidP="00EB30C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2579C5" w:rsidTr="00CD02EF">
        <w:tc>
          <w:tcPr>
            <w:tcW w:w="284" w:type="dxa"/>
          </w:tcPr>
          <w:p w:rsidR="002579C5" w:rsidRDefault="002579C5" w:rsidP="00EB30CC">
            <w:pPr>
              <w:rPr>
                <w:b/>
                <w:bCs/>
              </w:rPr>
            </w:pPr>
          </w:p>
        </w:tc>
        <w:tc>
          <w:tcPr>
            <w:tcW w:w="699" w:type="dxa"/>
          </w:tcPr>
          <w:p w:rsidR="002579C5" w:rsidRDefault="002579C5" w:rsidP="00EB30CC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522" w:type="dxa"/>
            <w:gridSpan w:val="2"/>
          </w:tcPr>
          <w:p w:rsidR="002579C5" w:rsidRPr="002579C5" w:rsidRDefault="002579C5">
            <w:r w:rsidRPr="002579C5">
              <w:t>Решение задач типа С</w:t>
            </w:r>
            <w:proofErr w:type="gramStart"/>
            <w:r w:rsidRPr="002579C5">
              <w:t>2</w:t>
            </w:r>
            <w:proofErr w:type="gramEnd"/>
            <w:r w:rsidRPr="002579C5">
              <w:t>,С4 (ЕГЭ</w:t>
            </w:r>
          </w:p>
        </w:tc>
        <w:tc>
          <w:tcPr>
            <w:tcW w:w="993" w:type="dxa"/>
          </w:tcPr>
          <w:p w:rsidR="002579C5" w:rsidRDefault="002579C5" w:rsidP="00EB30C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2579C5" w:rsidTr="00CD02EF">
        <w:tc>
          <w:tcPr>
            <w:tcW w:w="284" w:type="dxa"/>
          </w:tcPr>
          <w:p w:rsidR="002579C5" w:rsidRDefault="002579C5" w:rsidP="00EB30CC">
            <w:pPr>
              <w:rPr>
                <w:b/>
                <w:bCs/>
              </w:rPr>
            </w:pPr>
          </w:p>
        </w:tc>
        <w:tc>
          <w:tcPr>
            <w:tcW w:w="699" w:type="dxa"/>
          </w:tcPr>
          <w:p w:rsidR="002579C5" w:rsidRDefault="002579C5" w:rsidP="00EB30CC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522" w:type="dxa"/>
            <w:gridSpan w:val="2"/>
            <w:vAlign w:val="bottom"/>
          </w:tcPr>
          <w:p w:rsidR="002579C5" w:rsidRPr="002579C5" w:rsidRDefault="002579C5">
            <w:r w:rsidRPr="002579C5">
              <w:t>Решение задач типа С</w:t>
            </w:r>
            <w:proofErr w:type="gramStart"/>
            <w:r w:rsidRPr="002579C5">
              <w:t>2</w:t>
            </w:r>
            <w:proofErr w:type="gramEnd"/>
            <w:r w:rsidRPr="002579C5">
              <w:t>,С4 (ЕГЭ)</w:t>
            </w:r>
          </w:p>
        </w:tc>
        <w:tc>
          <w:tcPr>
            <w:tcW w:w="993" w:type="dxa"/>
          </w:tcPr>
          <w:p w:rsidR="002579C5" w:rsidRDefault="002579C5" w:rsidP="00EB30C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2579C5" w:rsidTr="00CD02EF">
        <w:tc>
          <w:tcPr>
            <w:tcW w:w="284" w:type="dxa"/>
          </w:tcPr>
          <w:p w:rsidR="002579C5" w:rsidRDefault="002579C5" w:rsidP="00EB30CC">
            <w:pPr>
              <w:rPr>
                <w:b/>
                <w:bCs/>
              </w:rPr>
            </w:pPr>
          </w:p>
        </w:tc>
        <w:tc>
          <w:tcPr>
            <w:tcW w:w="699" w:type="dxa"/>
          </w:tcPr>
          <w:p w:rsidR="002579C5" w:rsidRDefault="002579C5" w:rsidP="00EB30CC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522" w:type="dxa"/>
            <w:gridSpan w:val="2"/>
            <w:vAlign w:val="bottom"/>
          </w:tcPr>
          <w:p w:rsidR="002579C5" w:rsidRPr="002579C5" w:rsidRDefault="002579C5">
            <w:r w:rsidRPr="002579C5">
              <w:t>Итоговая контрольная работа</w:t>
            </w:r>
          </w:p>
        </w:tc>
        <w:tc>
          <w:tcPr>
            <w:tcW w:w="993" w:type="dxa"/>
          </w:tcPr>
          <w:p w:rsidR="002579C5" w:rsidRDefault="002579C5" w:rsidP="00EB30C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2579C5" w:rsidTr="00CD02EF">
        <w:tc>
          <w:tcPr>
            <w:tcW w:w="284" w:type="dxa"/>
          </w:tcPr>
          <w:p w:rsidR="002579C5" w:rsidRDefault="002579C5" w:rsidP="00EB30CC">
            <w:pPr>
              <w:rPr>
                <w:b/>
                <w:bCs/>
              </w:rPr>
            </w:pPr>
          </w:p>
        </w:tc>
        <w:tc>
          <w:tcPr>
            <w:tcW w:w="699" w:type="dxa"/>
          </w:tcPr>
          <w:p w:rsidR="002579C5" w:rsidRDefault="002579C5" w:rsidP="00EB30CC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7522" w:type="dxa"/>
            <w:gridSpan w:val="2"/>
            <w:vAlign w:val="bottom"/>
          </w:tcPr>
          <w:p w:rsidR="002579C5" w:rsidRPr="002579C5" w:rsidRDefault="002579C5">
            <w:r w:rsidRPr="002579C5">
              <w:t>Анализ контрольной работы</w:t>
            </w:r>
          </w:p>
        </w:tc>
        <w:tc>
          <w:tcPr>
            <w:tcW w:w="993" w:type="dxa"/>
          </w:tcPr>
          <w:p w:rsidR="002579C5" w:rsidRDefault="002579C5" w:rsidP="00EB30C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</w:tbl>
    <w:p w:rsidR="00C8478F" w:rsidRDefault="00C8478F" w:rsidP="00CD02EF">
      <w:pPr>
        <w:rPr>
          <w:sz w:val="28"/>
          <w:szCs w:val="28"/>
        </w:rPr>
      </w:pPr>
    </w:p>
    <w:p w:rsidR="00C8478F" w:rsidRPr="00CD02EF" w:rsidRDefault="00C8478F" w:rsidP="002579C5">
      <w:pPr>
        <w:jc w:val="center"/>
        <w:rPr>
          <w:b/>
        </w:rPr>
      </w:pPr>
      <w:r w:rsidRPr="00CD02EF">
        <w:rPr>
          <w:b/>
        </w:rPr>
        <w:t>Тематическое планирование алгебра 11 класс</w:t>
      </w:r>
    </w:p>
    <w:p w:rsidR="00CD02EF" w:rsidRDefault="00CD02EF" w:rsidP="002579C5">
      <w:pPr>
        <w:jc w:val="center"/>
        <w:rPr>
          <w:sz w:val="28"/>
          <w:szCs w:val="28"/>
        </w:rPr>
      </w:pPr>
    </w:p>
    <w:tbl>
      <w:tblPr>
        <w:tblStyle w:val="a3"/>
        <w:tblW w:w="9606" w:type="dxa"/>
        <w:tblLayout w:type="fixed"/>
        <w:tblLook w:val="0000"/>
      </w:tblPr>
      <w:tblGrid>
        <w:gridCol w:w="1063"/>
        <w:gridCol w:w="7426"/>
        <w:gridCol w:w="1117"/>
      </w:tblGrid>
      <w:tr w:rsidR="009F2040" w:rsidRPr="009F2040" w:rsidTr="009F2040">
        <w:trPr>
          <w:trHeight w:val="368"/>
        </w:trPr>
        <w:tc>
          <w:tcPr>
            <w:tcW w:w="1063" w:type="dxa"/>
          </w:tcPr>
          <w:p w:rsidR="009F2040" w:rsidRPr="009F2040" w:rsidRDefault="009F2040" w:rsidP="009F2040">
            <w:pPr>
              <w:rPr>
                <w:b/>
              </w:rPr>
            </w:pPr>
            <w:r w:rsidRPr="009F2040">
              <w:rPr>
                <w:b/>
              </w:rPr>
              <w:t xml:space="preserve">№ </w:t>
            </w:r>
            <w:r w:rsidRPr="009F2040">
              <w:rPr>
                <w:b/>
              </w:rPr>
              <w:br/>
              <w:t>урока</w:t>
            </w:r>
          </w:p>
        </w:tc>
        <w:tc>
          <w:tcPr>
            <w:tcW w:w="7426" w:type="dxa"/>
          </w:tcPr>
          <w:p w:rsidR="009F2040" w:rsidRPr="009F2040" w:rsidRDefault="009F2040" w:rsidP="009F2040">
            <w:pPr>
              <w:jc w:val="center"/>
              <w:rPr>
                <w:b/>
              </w:rPr>
            </w:pPr>
            <w:r w:rsidRPr="009F2040">
              <w:rPr>
                <w:b/>
              </w:rPr>
              <w:t>Тема урока</w:t>
            </w:r>
          </w:p>
        </w:tc>
        <w:tc>
          <w:tcPr>
            <w:tcW w:w="1117" w:type="dxa"/>
          </w:tcPr>
          <w:p w:rsidR="009F2040" w:rsidRPr="009F2040" w:rsidRDefault="009F2040" w:rsidP="009F2040">
            <w:pPr>
              <w:rPr>
                <w:b/>
              </w:rPr>
            </w:pPr>
            <w:r w:rsidRPr="009F2040">
              <w:rPr>
                <w:b/>
              </w:rPr>
              <w:t>Кол-во</w:t>
            </w:r>
          </w:p>
          <w:p w:rsidR="009F2040" w:rsidRPr="009F2040" w:rsidRDefault="009F2040" w:rsidP="009F2040">
            <w:pPr>
              <w:rPr>
                <w:b/>
              </w:rPr>
            </w:pPr>
            <w:r w:rsidRPr="009F2040">
              <w:rPr>
                <w:b/>
              </w:rPr>
              <w:t xml:space="preserve"> часов</w:t>
            </w:r>
          </w:p>
        </w:tc>
      </w:tr>
      <w:tr w:rsidR="009F2040" w:rsidRPr="009F2040" w:rsidTr="009F2040">
        <w:trPr>
          <w:trHeight w:val="61"/>
        </w:trPr>
        <w:tc>
          <w:tcPr>
            <w:tcW w:w="1063" w:type="dxa"/>
          </w:tcPr>
          <w:p w:rsidR="009F2040" w:rsidRPr="009F2040" w:rsidRDefault="009F2040" w:rsidP="009F2040"/>
        </w:tc>
        <w:tc>
          <w:tcPr>
            <w:tcW w:w="7426" w:type="dxa"/>
          </w:tcPr>
          <w:p w:rsidR="009F2040" w:rsidRPr="009F2040" w:rsidRDefault="009F2040" w:rsidP="009F2040">
            <w:pPr>
              <w:rPr>
                <w:b/>
              </w:rPr>
            </w:pPr>
            <w:r w:rsidRPr="009F2040">
              <w:rPr>
                <w:b/>
              </w:rPr>
              <w:t>Степени и корни. Степенные функции.</w:t>
            </w:r>
          </w:p>
        </w:tc>
        <w:tc>
          <w:tcPr>
            <w:tcW w:w="1117" w:type="dxa"/>
          </w:tcPr>
          <w:p w:rsidR="009F2040" w:rsidRPr="009F2040" w:rsidRDefault="009F2040" w:rsidP="009F2040">
            <w:pPr>
              <w:rPr>
                <w:b/>
              </w:rPr>
            </w:pPr>
            <w:r w:rsidRPr="009F2040">
              <w:rPr>
                <w:b/>
              </w:rPr>
              <w:t>18</w:t>
            </w:r>
          </w:p>
        </w:tc>
      </w:tr>
      <w:tr w:rsidR="009F2040" w:rsidRPr="009F2040" w:rsidTr="009F2040">
        <w:trPr>
          <w:trHeight w:val="61"/>
        </w:trPr>
        <w:tc>
          <w:tcPr>
            <w:tcW w:w="1063" w:type="dxa"/>
          </w:tcPr>
          <w:p w:rsidR="009F2040" w:rsidRPr="009F2040" w:rsidRDefault="009F2040" w:rsidP="009F2040">
            <w:r w:rsidRPr="009F2040">
              <w:t>1</w:t>
            </w:r>
          </w:p>
        </w:tc>
        <w:tc>
          <w:tcPr>
            <w:tcW w:w="7426" w:type="dxa"/>
          </w:tcPr>
          <w:p w:rsidR="009F2040" w:rsidRPr="009F2040" w:rsidRDefault="009F2040" w:rsidP="009F2040">
            <w:r w:rsidRPr="009F2040">
              <w:t>Понятие корня n-степени из действительного числа</w:t>
            </w:r>
          </w:p>
        </w:tc>
        <w:tc>
          <w:tcPr>
            <w:tcW w:w="1117" w:type="dxa"/>
          </w:tcPr>
          <w:p w:rsidR="009F2040" w:rsidRPr="009F2040" w:rsidRDefault="009F2040" w:rsidP="009F2040">
            <w:r w:rsidRPr="009F2040">
              <w:t>1</w:t>
            </w:r>
          </w:p>
        </w:tc>
      </w:tr>
      <w:tr w:rsidR="009F2040" w:rsidRPr="009F2040" w:rsidTr="009F2040">
        <w:trPr>
          <w:trHeight w:val="61"/>
        </w:trPr>
        <w:tc>
          <w:tcPr>
            <w:tcW w:w="1063" w:type="dxa"/>
          </w:tcPr>
          <w:p w:rsidR="009F2040" w:rsidRPr="009F2040" w:rsidRDefault="009F2040" w:rsidP="009F2040">
            <w:r w:rsidRPr="009F2040">
              <w:t>2</w:t>
            </w:r>
          </w:p>
        </w:tc>
        <w:tc>
          <w:tcPr>
            <w:tcW w:w="7426" w:type="dxa"/>
          </w:tcPr>
          <w:p w:rsidR="009F2040" w:rsidRPr="009F2040" w:rsidRDefault="009F2040" w:rsidP="009F2040">
            <w:r w:rsidRPr="009F2040">
              <w:t>Корень n-степени из действительного числа</w:t>
            </w:r>
          </w:p>
        </w:tc>
        <w:tc>
          <w:tcPr>
            <w:tcW w:w="1117" w:type="dxa"/>
          </w:tcPr>
          <w:p w:rsidR="009F2040" w:rsidRPr="009F2040" w:rsidRDefault="009F2040" w:rsidP="009F2040">
            <w:r w:rsidRPr="009F2040">
              <w:t>1</w:t>
            </w:r>
          </w:p>
        </w:tc>
      </w:tr>
      <w:tr w:rsidR="009F2040" w:rsidRPr="009F2040" w:rsidTr="009F2040">
        <w:trPr>
          <w:trHeight w:val="61"/>
        </w:trPr>
        <w:tc>
          <w:tcPr>
            <w:tcW w:w="1063" w:type="dxa"/>
          </w:tcPr>
          <w:p w:rsidR="009F2040" w:rsidRPr="009F2040" w:rsidRDefault="009F2040" w:rsidP="009F2040">
            <w:r w:rsidRPr="009F2040">
              <w:t>3-5</w:t>
            </w:r>
          </w:p>
        </w:tc>
        <w:tc>
          <w:tcPr>
            <w:tcW w:w="7426" w:type="dxa"/>
          </w:tcPr>
          <w:p w:rsidR="009F2040" w:rsidRPr="009F2040" w:rsidRDefault="009F2040" w:rsidP="009F2040">
            <w:r w:rsidRPr="009F2040">
              <w:t xml:space="preserve">Функция вида </w:t>
            </w:r>
            <w:r w:rsidRPr="009F2040">
              <w:rPr>
                <w:noProof/>
              </w:rPr>
              <w:drawing>
                <wp:inline distT="0" distB="0" distL="0" distR="0">
                  <wp:extent cx="485775" cy="238125"/>
                  <wp:effectExtent l="19050" t="0" r="0" b="0"/>
                  <wp:docPr id="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2040">
              <w:t>, свойства и график</w:t>
            </w:r>
          </w:p>
        </w:tc>
        <w:tc>
          <w:tcPr>
            <w:tcW w:w="1117" w:type="dxa"/>
          </w:tcPr>
          <w:p w:rsidR="009F2040" w:rsidRPr="009F2040" w:rsidRDefault="009F2040" w:rsidP="009F2040">
            <w:r w:rsidRPr="009F2040">
              <w:t>3</w:t>
            </w:r>
          </w:p>
        </w:tc>
      </w:tr>
      <w:tr w:rsidR="009F2040" w:rsidRPr="009F2040" w:rsidTr="009F2040">
        <w:trPr>
          <w:trHeight w:val="61"/>
        </w:trPr>
        <w:tc>
          <w:tcPr>
            <w:tcW w:w="1063" w:type="dxa"/>
          </w:tcPr>
          <w:p w:rsidR="009F2040" w:rsidRPr="009F2040" w:rsidRDefault="009F2040" w:rsidP="009F2040">
            <w:r w:rsidRPr="009F2040">
              <w:t>6-8</w:t>
            </w:r>
          </w:p>
        </w:tc>
        <w:tc>
          <w:tcPr>
            <w:tcW w:w="7426" w:type="dxa"/>
          </w:tcPr>
          <w:p w:rsidR="009F2040" w:rsidRPr="009F2040" w:rsidRDefault="009F2040" w:rsidP="009F2040">
            <w:r w:rsidRPr="009F2040">
              <w:t>Свойства корня n-степени</w:t>
            </w:r>
          </w:p>
        </w:tc>
        <w:tc>
          <w:tcPr>
            <w:tcW w:w="1117" w:type="dxa"/>
          </w:tcPr>
          <w:p w:rsidR="009F2040" w:rsidRPr="009F2040" w:rsidRDefault="009F2040" w:rsidP="009F2040">
            <w:r w:rsidRPr="009F2040">
              <w:t>3</w:t>
            </w:r>
          </w:p>
        </w:tc>
      </w:tr>
      <w:tr w:rsidR="009F2040" w:rsidRPr="009F2040" w:rsidTr="009F2040">
        <w:trPr>
          <w:trHeight w:val="361"/>
        </w:trPr>
        <w:tc>
          <w:tcPr>
            <w:tcW w:w="1063" w:type="dxa"/>
          </w:tcPr>
          <w:p w:rsidR="009F2040" w:rsidRPr="009F2040" w:rsidRDefault="009F2040" w:rsidP="009F2040">
            <w:r w:rsidRPr="009F2040">
              <w:t>9-11</w:t>
            </w:r>
          </w:p>
        </w:tc>
        <w:tc>
          <w:tcPr>
            <w:tcW w:w="7426" w:type="dxa"/>
          </w:tcPr>
          <w:p w:rsidR="009F2040" w:rsidRPr="009F2040" w:rsidRDefault="009F2040" w:rsidP="009F2040">
            <w:r w:rsidRPr="009F2040">
              <w:t>Преобразование выражений, содержащих радикалы</w:t>
            </w:r>
          </w:p>
        </w:tc>
        <w:tc>
          <w:tcPr>
            <w:tcW w:w="1117" w:type="dxa"/>
          </w:tcPr>
          <w:p w:rsidR="009F2040" w:rsidRPr="009F2040" w:rsidRDefault="009F2040" w:rsidP="009F2040">
            <w:r w:rsidRPr="009F2040">
              <w:t>3</w:t>
            </w:r>
          </w:p>
        </w:tc>
      </w:tr>
      <w:tr w:rsidR="009F2040" w:rsidRPr="009F2040" w:rsidTr="009F2040">
        <w:trPr>
          <w:trHeight w:val="61"/>
        </w:trPr>
        <w:tc>
          <w:tcPr>
            <w:tcW w:w="1063" w:type="dxa"/>
          </w:tcPr>
          <w:p w:rsidR="009F2040" w:rsidRPr="009F2040" w:rsidRDefault="009F2040" w:rsidP="009F2040">
            <w:r w:rsidRPr="009F2040">
              <w:t>12</w:t>
            </w:r>
          </w:p>
        </w:tc>
        <w:tc>
          <w:tcPr>
            <w:tcW w:w="7426" w:type="dxa"/>
          </w:tcPr>
          <w:p w:rsidR="009F2040" w:rsidRPr="009F2040" w:rsidRDefault="009F2040" w:rsidP="009F2040">
            <w:r w:rsidRPr="009F2040">
              <w:t>Контрольная работа  №1 по теме</w:t>
            </w:r>
            <w:proofErr w:type="gramStart"/>
            <w:r w:rsidRPr="009F2040">
              <w:t xml:space="preserve"> :</w:t>
            </w:r>
            <w:proofErr w:type="gramEnd"/>
            <w:r w:rsidRPr="009F2040">
              <w:t xml:space="preserve"> «Свойства корня n-ой степени»».</w:t>
            </w:r>
          </w:p>
        </w:tc>
        <w:tc>
          <w:tcPr>
            <w:tcW w:w="1117" w:type="dxa"/>
          </w:tcPr>
          <w:p w:rsidR="009F2040" w:rsidRPr="009F2040" w:rsidRDefault="009F2040" w:rsidP="009F2040">
            <w:r w:rsidRPr="009F2040">
              <w:t>1</w:t>
            </w:r>
          </w:p>
        </w:tc>
      </w:tr>
      <w:tr w:rsidR="009F2040" w:rsidRPr="009F2040" w:rsidTr="009F2040">
        <w:trPr>
          <w:trHeight w:val="61"/>
        </w:trPr>
        <w:tc>
          <w:tcPr>
            <w:tcW w:w="1063" w:type="dxa"/>
          </w:tcPr>
          <w:p w:rsidR="009F2040" w:rsidRPr="009F2040" w:rsidRDefault="009F2040" w:rsidP="009F2040">
            <w:r w:rsidRPr="009F2040">
              <w:t>13-14</w:t>
            </w:r>
          </w:p>
        </w:tc>
        <w:tc>
          <w:tcPr>
            <w:tcW w:w="7426" w:type="dxa"/>
          </w:tcPr>
          <w:p w:rsidR="009F2040" w:rsidRPr="009F2040" w:rsidRDefault="009F2040" w:rsidP="009F2040">
            <w:r w:rsidRPr="009F2040">
              <w:t>Обобщение понятия о показателе степени</w:t>
            </w:r>
          </w:p>
        </w:tc>
        <w:tc>
          <w:tcPr>
            <w:tcW w:w="1117" w:type="dxa"/>
          </w:tcPr>
          <w:p w:rsidR="009F2040" w:rsidRPr="009F2040" w:rsidRDefault="009F2040" w:rsidP="009F2040">
            <w:r w:rsidRPr="009F2040">
              <w:t>2</w:t>
            </w:r>
          </w:p>
        </w:tc>
      </w:tr>
      <w:tr w:rsidR="009F2040" w:rsidRPr="009F2040" w:rsidTr="009F2040">
        <w:trPr>
          <w:trHeight w:val="61"/>
        </w:trPr>
        <w:tc>
          <w:tcPr>
            <w:tcW w:w="1063" w:type="dxa"/>
          </w:tcPr>
          <w:p w:rsidR="009F2040" w:rsidRPr="009F2040" w:rsidRDefault="009F2040" w:rsidP="009F2040">
            <w:r w:rsidRPr="009F2040">
              <w:t>15-18</w:t>
            </w:r>
          </w:p>
        </w:tc>
        <w:tc>
          <w:tcPr>
            <w:tcW w:w="7426" w:type="dxa"/>
          </w:tcPr>
          <w:p w:rsidR="009F2040" w:rsidRPr="009F2040" w:rsidRDefault="009F2040" w:rsidP="009F2040">
            <w:r w:rsidRPr="009F2040">
              <w:t>Степенные функции, их свойства и графики</w:t>
            </w:r>
          </w:p>
        </w:tc>
        <w:tc>
          <w:tcPr>
            <w:tcW w:w="1117" w:type="dxa"/>
          </w:tcPr>
          <w:p w:rsidR="009F2040" w:rsidRPr="009F2040" w:rsidRDefault="009F2040" w:rsidP="009F2040">
            <w:r w:rsidRPr="009F2040">
              <w:t>4</w:t>
            </w:r>
          </w:p>
        </w:tc>
      </w:tr>
      <w:tr w:rsidR="009F2040" w:rsidRPr="009F2040" w:rsidTr="009F2040">
        <w:trPr>
          <w:trHeight w:val="61"/>
        </w:trPr>
        <w:tc>
          <w:tcPr>
            <w:tcW w:w="1063" w:type="dxa"/>
          </w:tcPr>
          <w:p w:rsidR="009F2040" w:rsidRPr="009F2040" w:rsidRDefault="009F2040" w:rsidP="009F2040"/>
        </w:tc>
        <w:tc>
          <w:tcPr>
            <w:tcW w:w="7426" w:type="dxa"/>
          </w:tcPr>
          <w:p w:rsidR="009F2040" w:rsidRPr="009F2040" w:rsidRDefault="009F2040" w:rsidP="009F2040">
            <w:pPr>
              <w:rPr>
                <w:b/>
              </w:rPr>
            </w:pPr>
            <w:r w:rsidRPr="009F2040">
              <w:rPr>
                <w:b/>
              </w:rPr>
              <w:t>Показательная и логарифмическая функции</w:t>
            </w:r>
          </w:p>
        </w:tc>
        <w:tc>
          <w:tcPr>
            <w:tcW w:w="1117" w:type="dxa"/>
          </w:tcPr>
          <w:p w:rsidR="009F2040" w:rsidRPr="009F2040" w:rsidRDefault="009F2040" w:rsidP="009F2040">
            <w:pPr>
              <w:rPr>
                <w:b/>
              </w:rPr>
            </w:pPr>
            <w:r w:rsidRPr="009F2040">
              <w:rPr>
                <w:b/>
              </w:rPr>
              <w:t>28</w:t>
            </w:r>
          </w:p>
        </w:tc>
      </w:tr>
      <w:tr w:rsidR="009F2040" w:rsidRPr="009F2040" w:rsidTr="009F2040">
        <w:trPr>
          <w:trHeight w:val="61"/>
        </w:trPr>
        <w:tc>
          <w:tcPr>
            <w:tcW w:w="1063" w:type="dxa"/>
          </w:tcPr>
          <w:p w:rsidR="009F2040" w:rsidRPr="009F2040" w:rsidRDefault="009F2040" w:rsidP="009F2040">
            <w:r w:rsidRPr="009F2040">
              <w:t>19-21</w:t>
            </w:r>
          </w:p>
        </w:tc>
        <w:tc>
          <w:tcPr>
            <w:tcW w:w="7426" w:type="dxa"/>
          </w:tcPr>
          <w:p w:rsidR="009F2040" w:rsidRPr="009F2040" w:rsidRDefault="009F2040" w:rsidP="009F2040">
            <w:r w:rsidRPr="009F2040">
              <w:t>Показательная функция, ее свойства и график</w:t>
            </w:r>
          </w:p>
        </w:tc>
        <w:tc>
          <w:tcPr>
            <w:tcW w:w="1117" w:type="dxa"/>
          </w:tcPr>
          <w:p w:rsidR="009F2040" w:rsidRPr="009F2040" w:rsidRDefault="009F2040" w:rsidP="009F2040">
            <w:r w:rsidRPr="009F2040">
              <w:t>3</w:t>
            </w:r>
          </w:p>
        </w:tc>
      </w:tr>
      <w:tr w:rsidR="009F2040" w:rsidRPr="009F2040" w:rsidTr="009F2040">
        <w:trPr>
          <w:trHeight w:val="61"/>
        </w:trPr>
        <w:tc>
          <w:tcPr>
            <w:tcW w:w="1063" w:type="dxa"/>
          </w:tcPr>
          <w:p w:rsidR="009F2040" w:rsidRPr="009F2040" w:rsidRDefault="009F2040" w:rsidP="009F2040">
            <w:r w:rsidRPr="009F2040">
              <w:t>22-23</w:t>
            </w:r>
          </w:p>
        </w:tc>
        <w:tc>
          <w:tcPr>
            <w:tcW w:w="7426" w:type="dxa"/>
          </w:tcPr>
          <w:p w:rsidR="009F2040" w:rsidRPr="009F2040" w:rsidRDefault="009F2040" w:rsidP="009F2040">
            <w:r w:rsidRPr="009F2040">
              <w:t>Показательные уравнения</w:t>
            </w:r>
          </w:p>
        </w:tc>
        <w:tc>
          <w:tcPr>
            <w:tcW w:w="1117" w:type="dxa"/>
          </w:tcPr>
          <w:p w:rsidR="009F2040" w:rsidRPr="009F2040" w:rsidRDefault="009F2040" w:rsidP="009F2040">
            <w:r w:rsidRPr="009F2040">
              <w:t>2</w:t>
            </w:r>
          </w:p>
        </w:tc>
      </w:tr>
      <w:tr w:rsidR="009F2040" w:rsidRPr="009F2040" w:rsidTr="009F2040">
        <w:trPr>
          <w:trHeight w:val="61"/>
        </w:trPr>
        <w:tc>
          <w:tcPr>
            <w:tcW w:w="1063" w:type="dxa"/>
          </w:tcPr>
          <w:p w:rsidR="009F2040" w:rsidRPr="009F2040" w:rsidRDefault="009F2040" w:rsidP="009F2040">
            <w:r w:rsidRPr="009F2040">
              <w:t>24-25</w:t>
            </w:r>
          </w:p>
        </w:tc>
        <w:tc>
          <w:tcPr>
            <w:tcW w:w="7426" w:type="dxa"/>
          </w:tcPr>
          <w:p w:rsidR="009F2040" w:rsidRPr="009F2040" w:rsidRDefault="009F2040" w:rsidP="009F2040">
            <w:r w:rsidRPr="009F2040">
              <w:t>Показательные неравенства</w:t>
            </w:r>
          </w:p>
        </w:tc>
        <w:tc>
          <w:tcPr>
            <w:tcW w:w="1117" w:type="dxa"/>
          </w:tcPr>
          <w:p w:rsidR="009F2040" w:rsidRPr="009F2040" w:rsidRDefault="009F2040" w:rsidP="009F2040">
            <w:r w:rsidRPr="009F2040">
              <w:t>2</w:t>
            </w:r>
          </w:p>
        </w:tc>
      </w:tr>
      <w:tr w:rsidR="009F2040" w:rsidRPr="009F2040" w:rsidTr="009F2040">
        <w:trPr>
          <w:trHeight w:val="316"/>
        </w:trPr>
        <w:tc>
          <w:tcPr>
            <w:tcW w:w="1063" w:type="dxa"/>
          </w:tcPr>
          <w:p w:rsidR="009F2040" w:rsidRPr="009F2040" w:rsidRDefault="009F2040" w:rsidP="009F2040">
            <w:r w:rsidRPr="009F2040">
              <w:t>26</w:t>
            </w:r>
          </w:p>
        </w:tc>
        <w:tc>
          <w:tcPr>
            <w:tcW w:w="7426" w:type="dxa"/>
          </w:tcPr>
          <w:p w:rsidR="009F2040" w:rsidRPr="009F2040" w:rsidRDefault="009F2040" w:rsidP="009F2040">
            <w:r w:rsidRPr="009F2040">
              <w:t>Контрольная работа  2</w:t>
            </w:r>
          </w:p>
        </w:tc>
        <w:tc>
          <w:tcPr>
            <w:tcW w:w="1117" w:type="dxa"/>
          </w:tcPr>
          <w:p w:rsidR="009F2040" w:rsidRPr="009F2040" w:rsidRDefault="009F2040" w:rsidP="009F2040">
            <w:r w:rsidRPr="009F2040">
              <w:t>1</w:t>
            </w:r>
          </w:p>
        </w:tc>
      </w:tr>
      <w:tr w:rsidR="009F2040" w:rsidRPr="009F2040" w:rsidTr="009F2040">
        <w:trPr>
          <w:trHeight w:val="61"/>
        </w:trPr>
        <w:tc>
          <w:tcPr>
            <w:tcW w:w="1063" w:type="dxa"/>
          </w:tcPr>
          <w:p w:rsidR="009F2040" w:rsidRPr="009F2040" w:rsidRDefault="009F2040" w:rsidP="009F2040">
            <w:r w:rsidRPr="009F2040">
              <w:t>27-28</w:t>
            </w:r>
          </w:p>
        </w:tc>
        <w:tc>
          <w:tcPr>
            <w:tcW w:w="7426" w:type="dxa"/>
          </w:tcPr>
          <w:p w:rsidR="009F2040" w:rsidRPr="009F2040" w:rsidRDefault="009F2040" w:rsidP="009F2040">
            <w:r w:rsidRPr="009F2040">
              <w:t>Понятие логарифма</w:t>
            </w:r>
          </w:p>
        </w:tc>
        <w:tc>
          <w:tcPr>
            <w:tcW w:w="1117" w:type="dxa"/>
          </w:tcPr>
          <w:p w:rsidR="009F2040" w:rsidRPr="009F2040" w:rsidRDefault="009F2040" w:rsidP="009F2040">
            <w:r w:rsidRPr="009F2040">
              <w:t>2</w:t>
            </w:r>
          </w:p>
        </w:tc>
      </w:tr>
      <w:tr w:rsidR="009F2040" w:rsidRPr="009F2040" w:rsidTr="009F2040">
        <w:trPr>
          <w:trHeight w:val="61"/>
        </w:trPr>
        <w:tc>
          <w:tcPr>
            <w:tcW w:w="1063" w:type="dxa"/>
          </w:tcPr>
          <w:p w:rsidR="009F2040" w:rsidRPr="009F2040" w:rsidRDefault="009F2040" w:rsidP="009F2040">
            <w:r w:rsidRPr="009F2040">
              <w:t>29-31</w:t>
            </w:r>
          </w:p>
        </w:tc>
        <w:tc>
          <w:tcPr>
            <w:tcW w:w="7426" w:type="dxa"/>
          </w:tcPr>
          <w:p w:rsidR="009F2040" w:rsidRPr="009F2040" w:rsidRDefault="009F2040" w:rsidP="009F2040">
            <w:r w:rsidRPr="009F2040">
              <w:t>Логарифмическая функция, ее свойства и график</w:t>
            </w:r>
          </w:p>
        </w:tc>
        <w:tc>
          <w:tcPr>
            <w:tcW w:w="1117" w:type="dxa"/>
          </w:tcPr>
          <w:p w:rsidR="009F2040" w:rsidRPr="009F2040" w:rsidRDefault="009F2040" w:rsidP="009F2040">
            <w:r w:rsidRPr="009F2040">
              <w:t>3</w:t>
            </w:r>
          </w:p>
        </w:tc>
      </w:tr>
      <w:tr w:rsidR="009F2040" w:rsidRPr="009F2040" w:rsidTr="009F2040">
        <w:trPr>
          <w:trHeight w:val="61"/>
        </w:trPr>
        <w:tc>
          <w:tcPr>
            <w:tcW w:w="1063" w:type="dxa"/>
          </w:tcPr>
          <w:p w:rsidR="009F2040" w:rsidRPr="009F2040" w:rsidRDefault="009F2040" w:rsidP="009F2040">
            <w:r w:rsidRPr="009F2040">
              <w:t>32-33</w:t>
            </w:r>
          </w:p>
        </w:tc>
        <w:tc>
          <w:tcPr>
            <w:tcW w:w="7426" w:type="dxa"/>
          </w:tcPr>
          <w:p w:rsidR="009F2040" w:rsidRPr="009F2040" w:rsidRDefault="009F2040" w:rsidP="009F2040">
            <w:r w:rsidRPr="009F2040">
              <w:t>Свойства логарифмов</w:t>
            </w:r>
          </w:p>
        </w:tc>
        <w:tc>
          <w:tcPr>
            <w:tcW w:w="1117" w:type="dxa"/>
          </w:tcPr>
          <w:p w:rsidR="009F2040" w:rsidRPr="009F2040" w:rsidRDefault="009F2040" w:rsidP="009F2040">
            <w:r w:rsidRPr="009F2040">
              <w:t>2</w:t>
            </w:r>
          </w:p>
        </w:tc>
      </w:tr>
      <w:tr w:rsidR="009F2040" w:rsidRPr="009F2040" w:rsidTr="009F2040">
        <w:trPr>
          <w:trHeight w:val="61"/>
        </w:trPr>
        <w:tc>
          <w:tcPr>
            <w:tcW w:w="1063" w:type="dxa"/>
          </w:tcPr>
          <w:p w:rsidR="009F2040" w:rsidRPr="009F2040" w:rsidRDefault="009F2040" w:rsidP="009F2040">
            <w:r w:rsidRPr="009F2040">
              <w:t>34-36</w:t>
            </w:r>
          </w:p>
        </w:tc>
        <w:tc>
          <w:tcPr>
            <w:tcW w:w="7426" w:type="dxa"/>
          </w:tcPr>
          <w:p w:rsidR="009F2040" w:rsidRPr="009F2040" w:rsidRDefault="009F2040" w:rsidP="009F2040">
            <w:r w:rsidRPr="009F2040">
              <w:t>Логарифмические уравнения</w:t>
            </w:r>
          </w:p>
        </w:tc>
        <w:tc>
          <w:tcPr>
            <w:tcW w:w="1117" w:type="dxa"/>
          </w:tcPr>
          <w:p w:rsidR="009F2040" w:rsidRPr="009F2040" w:rsidRDefault="009F2040" w:rsidP="009F2040">
            <w:r w:rsidRPr="009F2040">
              <w:t>3</w:t>
            </w:r>
          </w:p>
        </w:tc>
      </w:tr>
      <w:tr w:rsidR="009F2040" w:rsidRPr="009F2040" w:rsidTr="009F2040">
        <w:trPr>
          <w:trHeight w:val="61"/>
        </w:trPr>
        <w:tc>
          <w:tcPr>
            <w:tcW w:w="1063" w:type="dxa"/>
          </w:tcPr>
          <w:p w:rsidR="009F2040" w:rsidRPr="009F2040" w:rsidRDefault="009F2040" w:rsidP="009F2040">
            <w:r w:rsidRPr="009F2040">
              <w:t>37</w:t>
            </w:r>
          </w:p>
        </w:tc>
        <w:tc>
          <w:tcPr>
            <w:tcW w:w="7426" w:type="dxa"/>
          </w:tcPr>
          <w:p w:rsidR="009F2040" w:rsidRPr="009F2040" w:rsidRDefault="009F2040" w:rsidP="009F2040">
            <w:r w:rsidRPr="009F2040">
              <w:t>Контрольная работа  3</w:t>
            </w:r>
          </w:p>
        </w:tc>
        <w:tc>
          <w:tcPr>
            <w:tcW w:w="1117" w:type="dxa"/>
          </w:tcPr>
          <w:p w:rsidR="009F2040" w:rsidRPr="009F2040" w:rsidRDefault="009F2040" w:rsidP="009F2040">
            <w:r w:rsidRPr="009F2040">
              <w:t>1</w:t>
            </w:r>
          </w:p>
        </w:tc>
      </w:tr>
      <w:tr w:rsidR="009F2040" w:rsidRPr="009F2040" w:rsidTr="009F2040">
        <w:trPr>
          <w:trHeight w:val="61"/>
        </w:trPr>
        <w:tc>
          <w:tcPr>
            <w:tcW w:w="1063" w:type="dxa"/>
          </w:tcPr>
          <w:p w:rsidR="009F2040" w:rsidRPr="009F2040" w:rsidRDefault="009F2040" w:rsidP="009F2040">
            <w:r w:rsidRPr="009F2040">
              <w:t>38-40</w:t>
            </w:r>
          </w:p>
        </w:tc>
        <w:tc>
          <w:tcPr>
            <w:tcW w:w="7426" w:type="dxa"/>
          </w:tcPr>
          <w:p w:rsidR="009F2040" w:rsidRPr="009F2040" w:rsidRDefault="009F2040" w:rsidP="009F2040">
            <w:r w:rsidRPr="009F2040">
              <w:t>Логарифмические неравенства</w:t>
            </w:r>
          </w:p>
        </w:tc>
        <w:tc>
          <w:tcPr>
            <w:tcW w:w="1117" w:type="dxa"/>
          </w:tcPr>
          <w:p w:rsidR="009F2040" w:rsidRPr="009F2040" w:rsidRDefault="009F2040" w:rsidP="009F2040">
            <w:r w:rsidRPr="009F2040">
              <w:t>3</w:t>
            </w:r>
          </w:p>
        </w:tc>
      </w:tr>
      <w:tr w:rsidR="009F2040" w:rsidRPr="009F2040" w:rsidTr="009F2040">
        <w:trPr>
          <w:trHeight w:val="61"/>
        </w:trPr>
        <w:tc>
          <w:tcPr>
            <w:tcW w:w="1063" w:type="dxa"/>
          </w:tcPr>
          <w:p w:rsidR="009F2040" w:rsidRPr="009F2040" w:rsidRDefault="009F2040" w:rsidP="009F2040">
            <w:r w:rsidRPr="009F2040">
              <w:t>41-42</w:t>
            </w:r>
          </w:p>
        </w:tc>
        <w:tc>
          <w:tcPr>
            <w:tcW w:w="7426" w:type="dxa"/>
          </w:tcPr>
          <w:p w:rsidR="009F2040" w:rsidRPr="009F2040" w:rsidRDefault="009F2040" w:rsidP="009F2040">
            <w:r w:rsidRPr="009F2040">
              <w:t>Переход к новому основанию логарифма</w:t>
            </w:r>
          </w:p>
        </w:tc>
        <w:tc>
          <w:tcPr>
            <w:tcW w:w="1117" w:type="dxa"/>
          </w:tcPr>
          <w:p w:rsidR="009F2040" w:rsidRPr="009F2040" w:rsidRDefault="009F2040" w:rsidP="009F2040">
            <w:r w:rsidRPr="009F2040">
              <w:t>2</w:t>
            </w:r>
          </w:p>
        </w:tc>
      </w:tr>
      <w:tr w:rsidR="009F2040" w:rsidRPr="009F2040" w:rsidTr="009F2040">
        <w:trPr>
          <w:trHeight w:val="61"/>
        </w:trPr>
        <w:tc>
          <w:tcPr>
            <w:tcW w:w="1063" w:type="dxa"/>
          </w:tcPr>
          <w:p w:rsidR="009F2040" w:rsidRPr="009F2040" w:rsidRDefault="009F2040" w:rsidP="009F2040">
            <w:r w:rsidRPr="009F2040">
              <w:t>43-44</w:t>
            </w:r>
          </w:p>
        </w:tc>
        <w:tc>
          <w:tcPr>
            <w:tcW w:w="7426" w:type="dxa"/>
          </w:tcPr>
          <w:p w:rsidR="009F2040" w:rsidRPr="009F2040" w:rsidRDefault="009F2040" w:rsidP="009F2040">
            <w:r w:rsidRPr="009F2040">
              <w:t>Дифференцирование показательной и логарифмической функций</w:t>
            </w:r>
          </w:p>
        </w:tc>
        <w:tc>
          <w:tcPr>
            <w:tcW w:w="1117" w:type="dxa"/>
          </w:tcPr>
          <w:p w:rsidR="009F2040" w:rsidRPr="009F2040" w:rsidRDefault="009F2040" w:rsidP="009F2040">
            <w:r w:rsidRPr="009F2040">
              <w:t>2</w:t>
            </w:r>
          </w:p>
        </w:tc>
      </w:tr>
      <w:tr w:rsidR="009F2040" w:rsidRPr="009F2040" w:rsidTr="009F2040">
        <w:trPr>
          <w:trHeight w:val="61"/>
        </w:trPr>
        <w:tc>
          <w:tcPr>
            <w:tcW w:w="1063" w:type="dxa"/>
          </w:tcPr>
          <w:p w:rsidR="009F2040" w:rsidRPr="009F2040" w:rsidRDefault="009F2040" w:rsidP="009F2040">
            <w:r w:rsidRPr="009F2040">
              <w:t>45</w:t>
            </w:r>
          </w:p>
        </w:tc>
        <w:tc>
          <w:tcPr>
            <w:tcW w:w="7426" w:type="dxa"/>
          </w:tcPr>
          <w:p w:rsidR="009F2040" w:rsidRPr="009F2040" w:rsidRDefault="009F2040" w:rsidP="009F2040">
            <w:r w:rsidRPr="009F2040">
              <w:t>зачет</w:t>
            </w:r>
          </w:p>
        </w:tc>
        <w:tc>
          <w:tcPr>
            <w:tcW w:w="1117" w:type="dxa"/>
          </w:tcPr>
          <w:p w:rsidR="009F2040" w:rsidRPr="009F2040" w:rsidRDefault="009F2040" w:rsidP="009F2040">
            <w:r w:rsidRPr="009F2040">
              <w:t>1</w:t>
            </w:r>
          </w:p>
        </w:tc>
      </w:tr>
      <w:tr w:rsidR="009F2040" w:rsidRPr="009F2040" w:rsidTr="009F2040">
        <w:trPr>
          <w:trHeight w:val="61"/>
        </w:trPr>
        <w:tc>
          <w:tcPr>
            <w:tcW w:w="1063" w:type="dxa"/>
          </w:tcPr>
          <w:p w:rsidR="009F2040" w:rsidRPr="009F2040" w:rsidRDefault="009F2040" w:rsidP="009F2040">
            <w:r w:rsidRPr="009F2040">
              <w:t>46</w:t>
            </w:r>
          </w:p>
        </w:tc>
        <w:tc>
          <w:tcPr>
            <w:tcW w:w="7426" w:type="dxa"/>
          </w:tcPr>
          <w:p w:rsidR="009F2040" w:rsidRPr="009F2040" w:rsidRDefault="009F2040" w:rsidP="009F2040">
            <w:r w:rsidRPr="009F2040">
              <w:t>Контрольная работа  4</w:t>
            </w:r>
          </w:p>
        </w:tc>
        <w:tc>
          <w:tcPr>
            <w:tcW w:w="1117" w:type="dxa"/>
          </w:tcPr>
          <w:p w:rsidR="009F2040" w:rsidRPr="009F2040" w:rsidRDefault="009F2040" w:rsidP="009F2040">
            <w:r w:rsidRPr="009F2040">
              <w:t>1</w:t>
            </w:r>
          </w:p>
        </w:tc>
      </w:tr>
      <w:tr w:rsidR="009F2040" w:rsidRPr="009F2040" w:rsidTr="009F2040">
        <w:trPr>
          <w:trHeight w:val="61"/>
        </w:trPr>
        <w:tc>
          <w:tcPr>
            <w:tcW w:w="1063" w:type="dxa"/>
          </w:tcPr>
          <w:p w:rsidR="009F2040" w:rsidRPr="009F2040" w:rsidRDefault="009F2040" w:rsidP="009F2040"/>
        </w:tc>
        <w:tc>
          <w:tcPr>
            <w:tcW w:w="7426" w:type="dxa"/>
          </w:tcPr>
          <w:p w:rsidR="009F2040" w:rsidRPr="009F2040" w:rsidRDefault="009F2040" w:rsidP="009F2040">
            <w:pPr>
              <w:rPr>
                <w:b/>
              </w:rPr>
            </w:pPr>
            <w:proofErr w:type="gramStart"/>
            <w:r w:rsidRPr="009F2040">
              <w:rPr>
                <w:b/>
              </w:rPr>
              <w:t>Первообразная</w:t>
            </w:r>
            <w:proofErr w:type="gramEnd"/>
            <w:r w:rsidRPr="009F2040">
              <w:rPr>
                <w:b/>
              </w:rPr>
              <w:t xml:space="preserve"> и интеграл</w:t>
            </w:r>
          </w:p>
        </w:tc>
        <w:tc>
          <w:tcPr>
            <w:tcW w:w="1117" w:type="dxa"/>
          </w:tcPr>
          <w:p w:rsidR="009F2040" w:rsidRPr="009F2040" w:rsidRDefault="009F2040" w:rsidP="009F2040">
            <w:pPr>
              <w:rPr>
                <w:b/>
              </w:rPr>
            </w:pPr>
            <w:r w:rsidRPr="009F2040">
              <w:rPr>
                <w:b/>
              </w:rPr>
              <w:t>9</w:t>
            </w:r>
          </w:p>
        </w:tc>
      </w:tr>
      <w:tr w:rsidR="009F2040" w:rsidRPr="009F2040" w:rsidTr="009F2040">
        <w:trPr>
          <w:trHeight w:val="61"/>
        </w:trPr>
        <w:tc>
          <w:tcPr>
            <w:tcW w:w="1063" w:type="dxa"/>
          </w:tcPr>
          <w:p w:rsidR="009F2040" w:rsidRPr="009F2040" w:rsidRDefault="009F2040" w:rsidP="009F2040">
            <w:r w:rsidRPr="009F2040">
              <w:t>47-49</w:t>
            </w:r>
          </w:p>
        </w:tc>
        <w:tc>
          <w:tcPr>
            <w:tcW w:w="7426" w:type="dxa"/>
          </w:tcPr>
          <w:p w:rsidR="009F2040" w:rsidRPr="009F2040" w:rsidRDefault="009F2040" w:rsidP="009F2040">
            <w:r w:rsidRPr="009F2040">
              <w:t xml:space="preserve">Первообразная </w:t>
            </w:r>
          </w:p>
        </w:tc>
        <w:tc>
          <w:tcPr>
            <w:tcW w:w="1117" w:type="dxa"/>
          </w:tcPr>
          <w:p w:rsidR="009F2040" w:rsidRPr="009F2040" w:rsidRDefault="009F2040" w:rsidP="009F2040">
            <w:r w:rsidRPr="009F2040">
              <w:t>3</w:t>
            </w:r>
          </w:p>
        </w:tc>
      </w:tr>
      <w:tr w:rsidR="009F2040" w:rsidRPr="009F2040" w:rsidTr="009F2040">
        <w:trPr>
          <w:trHeight w:val="61"/>
        </w:trPr>
        <w:tc>
          <w:tcPr>
            <w:tcW w:w="1063" w:type="dxa"/>
          </w:tcPr>
          <w:p w:rsidR="009F2040" w:rsidRPr="009F2040" w:rsidRDefault="009F2040" w:rsidP="009F2040">
            <w:r w:rsidRPr="009F2040">
              <w:t>50-53</w:t>
            </w:r>
          </w:p>
        </w:tc>
        <w:tc>
          <w:tcPr>
            <w:tcW w:w="7426" w:type="dxa"/>
          </w:tcPr>
          <w:p w:rsidR="009F2040" w:rsidRPr="009F2040" w:rsidRDefault="009F2040" w:rsidP="009F2040">
            <w:r w:rsidRPr="009F2040">
              <w:t>Определенный интеграл</w:t>
            </w:r>
          </w:p>
        </w:tc>
        <w:tc>
          <w:tcPr>
            <w:tcW w:w="1117" w:type="dxa"/>
          </w:tcPr>
          <w:p w:rsidR="009F2040" w:rsidRPr="009F2040" w:rsidRDefault="009F2040" w:rsidP="009F2040">
            <w:r w:rsidRPr="009F2040">
              <w:t>4</w:t>
            </w:r>
          </w:p>
        </w:tc>
      </w:tr>
      <w:tr w:rsidR="009F2040" w:rsidRPr="009F2040" w:rsidTr="009F2040">
        <w:trPr>
          <w:trHeight w:val="61"/>
        </w:trPr>
        <w:tc>
          <w:tcPr>
            <w:tcW w:w="1063" w:type="dxa"/>
          </w:tcPr>
          <w:p w:rsidR="009F2040" w:rsidRPr="009F2040" w:rsidRDefault="009F2040" w:rsidP="009F2040">
            <w:r w:rsidRPr="009F2040">
              <w:t>54</w:t>
            </w:r>
          </w:p>
        </w:tc>
        <w:tc>
          <w:tcPr>
            <w:tcW w:w="7426" w:type="dxa"/>
          </w:tcPr>
          <w:p w:rsidR="009F2040" w:rsidRPr="009F2040" w:rsidRDefault="009F2040" w:rsidP="009F2040">
            <w:r w:rsidRPr="009F2040">
              <w:t>Определенный интегра</w:t>
            </w:r>
            <w:proofErr w:type="gramStart"/>
            <w:r w:rsidRPr="009F2040">
              <w:t>л(</w:t>
            </w:r>
            <w:proofErr w:type="gramEnd"/>
            <w:r w:rsidRPr="009F2040">
              <w:t>обобщение)</w:t>
            </w:r>
          </w:p>
        </w:tc>
        <w:tc>
          <w:tcPr>
            <w:tcW w:w="1117" w:type="dxa"/>
          </w:tcPr>
          <w:p w:rsidR="009F2040" w:rsidRPr="009F2040" w:rsidRDefault="009F2040" w:rsidP="009F2040">
            <w:r w:rsidRPr="009F2040">
              <w:t>1</w:t>
            </w:r>
          </w:p>
        </w:tc>
      </w:tr>
      <w:tr w:rsidR="009F2040" w:rsidRPr="009F2040" w:rsidTr="009F2040">
        <w:trPr>
          <w:trHeight w:val="323"/>
        </w:trPr>
        <w:tc>
          <w:tcPr>
            <w:tcW w:w="1063" w:type="dxa"/>
          </w:tcPr>
          <w:p w:rsidR="009F2040" w:rsidRPr="009F2040" w:rsidRDefault="009F2040" w:rsidP="009F2040">
            <w:r w:rsidRPr="009F2040">
              <w:t>55</w:t>
            </w:r>
          </w:p>
        </w:tc>
        <w:tc>
          <w:tcPr>
            <w:tcW w:w="7426" w:type="dxa"/>
          </w:tcPr>
          <w:p w:rsidR="009F2040" w:rsidRPr="009F2040" w:rsidRDefault="009F2040" w:rsidP="009F2040">
            <w:r w:rsidRPr="009F2040">
              <w:t xml:space="preserve">Контрольная работа </w:t>
            </w:r>
          </w:p>
        </w:tc>
        <w:tc>
          <w:tcPr>
            <w:tcW w:w="1117" w:type="dxa"/>
          </w:tcPr>
          <w:p w:rsidR="009F2040" w:rsidRPr="009F2040" w:rsidRDefault="009F2040" w:rsidP="009F2040">
            <w:r w:rsidRPr="009F2040">
              <w:t>1</w:t>
            </w:r>
          </w:p>
        </w:tc>
      </w:tr>
      <w:tr w:rsidR="009F2040" w:rsidRPr="009F2040" w:rsidTr="009F2040">
        <w:trPr>
          <w:trHeight w:val="460"/>
        </w:trPr>
        <w:tc>
          <w:tcPr>
            <w:tcW w:w="1063" w:type="dxa"/>
          </w:tcPr>
          <w:p w:rsidR="009F2040" w:rsidRPr="009F2040" w:rsidRDefault="009F2040" w:rsidP="009F2040"/>
        </w:tc>
        <w:tc>
          <w:tcPr>
            <w:tcW w:w="7426" w:type="dxa"/>
          </w:tcPr>
          <w:p w:rsidR="009F2040" w:rsidRPr="009F2040" w:rsidRDefault="009F2040" w:rsidP="009F2040">
            <w:pPr>
              <w:rPr>
                <w:b/>
              </w:rPr>
            </w:pPr>
            <w:r w:rsidRPr="009F2040">
              <w:rPr>
                <w:b/>
              </w:rPr>
              <w:t>Элементы математической статистики, комбинаторики и теории вер</w:t>
            </w:r>
            <w:r w:rsidRPr="009F2040">
              <w:rPr>
                <w:b/>
              </w:rPr>
              <w:t>о</w:t>
            </w:r>
            <w:r w:rsidRPr="009F2040">
              <w:rPr>
                <w:b/>
              </w:rPr>
              <w:t>ятностей</w:t>
            </w:r>
          </w:p>
        </w:tc>
        <w:tc>
          <w:tcPr>
            <w:tcW w:w="1117" w:type="dxa"/>
          </w:tcPr>
          <w:p w:rsidR="009F2040" w:rsidRPr="009F2040" w:rsidRDefault="009F2040" w:rsidP="009F2040">
            <w:pPr>
              <w:rPr>
                <w:b/>
              </w:rPr>
            </w:pPr>
            <w:r w:rsidRPr="009F2040">
              <w:rPr>
                <w:b/>
              </w:rPr>
              <w:t>11</w:t>
            </w:r>
          </w:p>
        </w:tc>
      </w:tr>
      <w:tr w:rsidR="009F2040" w:rsidRPr="009F2040" w:rsidTr="009F2040">
        <w:trPr>
          <w:trHeight w:val="178"/>
        </w:trPr>
        <w:tc>
          <w:tcPr>
            <w:tcW w:w="1063" w:type="dxa"/>
          </w:tcPr>
          <w:p w:rsidR="009F2040" w:rsidRPr="009F2040" w:rsidRDefault="009F2040" w:rsidP="009F2040">
            <w:r w:rsidRPr="009F2040">
              <w:t>56-57</w:t>
            </w:r>
          </w:p>
        </w:tc>
        <w:tc>
          <w:tcPr>
            <w:tcW w:w="7426" w:type="dxa"/>
          </w:tcPr>
          <w:p w:rsidR="009F2040" w:rsidRPr="009F2040" w:rsidRDefault="009F2040" w:rsidP="009F2040">
            <w:r w:rsidRPr="009F2040">
              <w:t>Статистическая обработка данных.</w:t>
            </w:r>
          </w:p>
        </w:tc>
        <w:tc>
          <w:tcPr>
            <w:tcW w:w="1117" w:type="dxa"/>
          </w:tcPr>
          <w:p w:rsidR="009F2040" w:rsidRPr="009F2040" w:rsidRDefault="009F2040" w:rsidP="009F2040">
            <w:r w:rsidRPr="009F2040">
              <w:t>2</w:t>
            </w:r>
          </w:p>
        </w:tc>
      </w:tr>
      <w:tr w:rsidR="009F2040" w:rsidRPr="009F2040" w:rsidTr="009F2040">
        <w:trPr>
          <w:trHeight w:val="197"/>
        </w:trPr>
        <w:tc>
          <w:tcPr>
            <w:tcW w:w="1063" w:type="dxa"/>
          </w:tcPr>
          <w:p w:rsidR="009F2040" w:rsidRPr="009F2040" w:rsidRDefault="009F2040" w:rsidP="009F2040">
            <w:r w:rsidRPr="009F2040">
              <w:t>58-59</w:t>
            </w:r>
          </w:p>
        </w:tc>
        <w:tc>
          <w:tcPr>
            <w:tcW w:w="7426" w:type="dxa"/>
          </w:tcPr>
          <w:p w:rsidR="009F2040" w:rsidRPr="009F2040" w:rsidRDefault="009F2040" w:rsidP="009F2040">
            <w:r w:rsidRPr="009F2040">
              <w:t>Простейшие вероятностные задачи.</w:t>
            </w:r>
          </w:p>
        </w:tc>
        <w:tc>
          <w:tcPr>
            <w:tcW w:w="1117" w:type="dxa"/>
          </w:tcPr>
          <w:p w:rsidR="009F2040" w:rsidRPr="009F2040" w:rsidRDefault="009F2040" w:rsidP="009F2040">
            <w:r w:rsidRPr="009F2040">
              <w:t>2</w:t>
            </w:r>
          </w:p>
        </w:tc>
      </w:tr>
      <w:tr w:rsidR="009F2040" w:rsidRPr="009F2040" w:rsidTr="009F2040">
        <w:trPr>
          <w:trHeight w:val="61"/>
        </w:trPr>
        <w:tc>
          <w:tcPr>
            <w:tcW w:w="1063" w:type="dxa"/>
          </w:tcPr>
          <w:p w:rsidR="009F2040" w:rsidRPr="009F2040" w:rsidRDefault="009F2040" w:rsidP="009F2040">
            <w:r w:rsidRPr="009F2040">
              <w:t>60-61</w:t>
            </w:r>
          </w:p>
        </w:tc>
        <w:tc>
          <w:tcPr>
            <w:tcW w:w="7426" w:type="dxa"/>
          </w:tcPr>
          <w:p w:rsidR="009F2040" w:rsidRPr="009F2040" w:rsidRDefault="009F2040" w:rsidP="009F2040">
            <w:r w:rsidRPr="009F2040">
              <w:t>Сочетания  и размещения</w:t>
            </w:r>
          </w:p>
        </w:tc>
        <w:tc>
          <w:tcPr>
            <w:tcW w:w="1117" w:type="dxa"/>
          </w:tcPr>
          <w:p w:rsidR="009F2040" w:rsidRPr="009F2040" w:rsidRDefault="009F2040" w:rsidP="009F2040">
            <w:r w:rsidRPr="009F2040">
              <w:t>2</w:t>
            </w:r>
          </w:p>
        </w:tc>
      </w:tr>
      <w:tr w:rsidR="009F2040" w:rsidRPr="009F2040" w:rsidTr="009F2040">
        <w:trPr>
          <w:trHeight w:val="61"/>
        </w:trPr>
        <w:tc>
          <w:tcPr>
            <w:tcW w:w="1063" w:type="dxa"/>
          </w:tcPr>
          <w:p w:rsidR="009F2040" w:rsidRPr="009F2040" w:rsidRDefault="009F2040" w:rsidP="009F2040">
            <w:r w:rsidRPr="009F2040">
              <w:t>62-63</w:t>
            </w:r>
          </w:p>
        </w:tc>
        <w:tc>
          <w:tcPr>
            <w:tcW w:w="7426" w:type="dxa"/>
          </w:tcPr>
          <w:p w:rsidR="009F2040" w:rsidRPr="009F2040" w:rsidRDefault="009F2040" w:rsidP="009F2040">
            <w:r w:rsidRPr="009F2040">
              <w:t>Формула бинома Ньютона</w:t>
            </w:r>
          </w:p>
        </w:tc>
        <w:tc>
          <w:tcPr>
            <w:tcW w:w="1117" w:type="dxa"/>
          </w:tcPr>
          <w:p w:rsidR="009F2040" w:rsidRPr="009F2040" w:rsidRDefault="009F2040" w:rsidP="009F2040">
            <w:r w:rsidRPr="009F2040">
              <w:t>2</w:t>
            </w:r>
          </w:p>
        </w:tc>
      </w:tr>
      <w:tr w:rsidR="009F2040" w:rsidRPr="009F2040" w:rsidTr="009F2040">
        <w:trPr>
          <w:trHeight w:val="61"/>
        </w:trPr>
        <w:tc>
          <w:tcPr>
            <w:tcW w:w="1063" w:type="dxa"/>
          </w:tcPr>
          <w:p w:rsidR="009F2040" w:rsidRPr="009F2040" w:rsidRDefault="009F2040" w:rsidP="009F2040">
            <w:r w:rsidRPr="009F2040">
              <w:t>64-65</w:t>
            </w:r>
          </w:p>
        </w:tc>
        <w:tc>
          <w:tcPr>
            <w:tcW w:w="7426" w:type="dxa"/>
          </w:tcPr>
          <w:p w:rsidR="009F2040" w:rsidRPr="009F2040" w:rsidRDefault="009F2040" w:rsidP="009F2040">
            <w:r w:rsidRPr="009F2040">
              <w:t xml:space="preserve">Случайные события и их вероятности. </w:t>
            </w:r>
          </w:p>
        </w:tc>
        <w:tc>
          <w:tcPr>
            <w:tcW w:w="1117" w:type="dxa"/>
          </w:tcPr>
          <w:p w:rsidR="009F2040" w:rsidRPr="009F2040" w:rsidRDefault="009F2040" w:rsidP="009F2040">
            <w:r w:rsidRPr="009F2040">
              <w:t>2</w:t>
            </w:r>
          </w:p>
        </w:tc>
      </w:tr>
      <w:tr w:rsidR="009F2040" w:rsidRPr="009F2040" w:rsidTr="009F2040">
        <w:trPr>
          <w:trHeight w:val="61"/>
        </w:trPr>
        <w:tc>
          <w:tcPr>
            <w:tcW w:w="1063" w:type="dxa"/>
          </w:tcPr>
          <w:p w:rsidR="009F2040" w:rsidRPr="009F2040" w:rsidRDefault="009F2040" w:rsidP="009F2040">
            <w:r w:rsidRPr="009F2040">
              <w:t>66</w:t>
            </w:r>
          </w:p>
        </w:tc>
        <w:tc>
          <w:tcPr>
            <w:tcW w:w="7426" w:type="dxa"/>
          </w:tcPr>
          <w:p w:rsidR="009F2040" w:rsidRPr="009F2040" w:rsidRDefault="009F2040" w:rsidP="009F2040">
            <w:r w:rsidRPr="009F2040">
              <w:t>Контрольная работа  7</w:t>
            </w:r>
          </w:p>
        </w:tc>
        <w:tc>
          <w:tcPr>
            <w:tcW w:w="1117" w:type="dxa"/>
          </w:tcPr>
          <w:p w:rsidR="009F2040" w:rsidRPr="009F2040" w:rsidRDefault="009F2040" w:rsidP="009F2040">
            <w:r w:rsidRPr="009F2040">
              <w:t>1</w:t>
            </w:r>
          </w:p>
        </w:tc>
      </w:tr>
      <w:tr w:rsidR="009F2040" w:rsidRPr="009F2040" w:rsidTr="009F2040">
        <w:trPr>
          <w:trHeight w:val="61"/>
        </w:trPr>
        <w:tc>
          <w:tcPr>
            <w:tcW w:w="1063" w:type="dxa"/>
          </w:tcPr>
          <w:p w:rsidR="009F2040" w:rsidRPr="009F2040" w:rsidRDefault="009F2040" w:rsidP="009F2040"/>
        </w:tc>
        <w:tc>
          <w:tcPr>
            <w:tcW w:w="7426" w:type="dxa"/>
          </w:tcPr>
          <w:p w:rsidR="009F2040" w:rsidRPr="009F2040" w:rsidRDefault="009F2040" w:rsidP="009F2040">
            <w:pPr>
              <w:rPr>
                <w:b/>
              </w:rPr>
            </w:pPr>
            <w:r w:rsidRPr="009F2040">
              <w:rPr>
                <w:b/>
              </w:rPr>
              <w:t>Уравнения и неравенства. Системы уравнений и неравенств</w:t>
            </w:r>
          </w:p>
        </w:tc>
        <w:tc>
          <w:tcPr>
            <w:tcW w:w="1117" w:type="dxa"/>
          </w:tcPr>
          <w:p w:rsidR="009F2040" w:rsidRPr="009F2040" w:rsidRDefault="009F2040" w:rsidP="009F2040">
            <w:pPr>
              <w:rPr>
                <w:b/>
              </w:rPr>
            </w:pPr>
            <w:r w:rsidRPr="009F2040">
              <w:rPr>
                <w:b/>
              </w:rPr>
              <w:t>16</w:t>
            </w:r>
          </w:p>
        </w:tc>
      </w:tr>
      <w:tr w:rsidR="009F2040" w:rsidRPr="009F2040" w:rsidTr="009F2040">
        <w:trPr>
          <w:trHeight w:val="61"/>
        </w:trPr>
        <w:tc>
          <w:tcPr>
            <w:tcW w:w="1063" w:type="dxa"/>
          </w:tcPr>
          <w:p w:rsidR="009F2040" w:rsidRPr="009F2040" w:rsidRDefault="009F2040" w:rsidP="009F2040">
            <w:r w:rsidRPr="009F2040">
              <w:t>67-68</w:t>
            </w:r>
          </w:p>
        </w:tc>
        <w:tc>
          <w:tcPr>
            <w:tcW w:w="7426" w:type="dxa"/>
          </w:tcPr>
          <w:p w:rsidR="009F2040" w:rsidRPr="009F2040" w:rsidRDefault="009F2040" w:rsidP="009F2040">
            <w:r w:rsidRPr="009F2040">
              <w:t>Равносильность уравнений</w:t>
            </w:r>
          </w:p>
        </w:tc>
        <w:tc>
          <w:tcPr>
            <w:tcW w:w="1117" w:type="dxa"/>
          </w:tcPr>
          <w:p w:rsidR="009F2040" w:rsidRPr="009F2040" w:rsidRDefault="009F2040" w:rsidP="009F2040">
            <w:r w:rsidRPr="009F2040">
              <w:t>2</w:t>
            </w:r>
          </w:p>
        </w:tc>
      </w:tr>
      <w:tr w:rsidR="009F2040" w:rsidRPr="009F2040" w:rsidTr="009F2040">
        <w:trPr>
          <w:trHeight w:val="61"/>
        </w:trPr>
        <w:tc>
          <w:tcPr>
            <w:tcW w:w="1063" w:type="dxa"/>
          </w:tcPr>
          <w:p w:rsidR="009F2040" w:rsidRPr="009F2040" w:rsidRDefault="009F2040" w:rsidP="009F2040">
            <w:r w:rsidRPr="009F2040">
              <w:t>69-71</w:t>
            </w:r>
          </w:p>
        </w:tc>
        <w:tc>
          <w:tcPr>
            <w:tcW w:w="7426" w:type="dxa"/>
          </w:tcPr>
          <w:p w:rsidR="009F2040" w:rsidRPr="009F2040" w:rsidRDefault="009F2040" w:rsidP="009F2040">
            <w:r w:rsidRPr="009F2040">
              <w:t>Общие методы решения уравнений</w:t>
            </w:r>
          </w:p>
        </w:tc>
        <w:tc>
          <w:tcPr>
            <w:tcW w:w="1117" w:type="dxa"/>
          </w:tcPr>
          <w:p w:rsidR="009F2040" w:rsidRPr="009F2040" w:rsidRDefault="009F2040" w:rsidP="009F2040">
            <w:r w:rsidRPr="009F2040">
              <w:t>3</w:t>
            </w:r>
          </w:p>
        </w:tc>
      </w:tr>
      <w:tr w:rsidR="009F2040" w:rsidRPr="009F2040" w:rsidTr="009F2040">
        <w:trPr>
          <w:trHeight w:val="61"/>
        </w:trPr>
        <w:tc>
          <w:tcPr>
            <w:tcW w:w="1063" w:type="dxa"/>
          </w:tcPr>
          <w:p w:rsidR="009F2040" w:rsidRPr="009F2040" w:rsidRDefault="009F2040" w:rsidP="009F2040">
            <w:r w:rsidRPr="009F2040">
              <w:t>72-74</w:t>
            </w:r>
          </w:p>
        </w:tc>
        <w:tc>
          <w:tcPr>
            <w:tcW w:w="7426" w:type="dxa"/>
          </w:tcPr>
          <w:p w:rsidR="009F2040" w:rsidRPr="009F2040" w:rsidRDefault="009F2040" w:rsidP="009F2040">
            <w:r w:rsidRPr="009F2040">
              <w:t>Решение неравенств с одной переменной</w:t>
            </w:r>
          </w:p>
        </w:tc>
        <w:tc>
          <w:tcPr>
            <w:tcW w:w="1117" w:type="dxa"/>
          </w:tcPr>
          <w:p w:rsidR="009F2040" w:rsidRPr="009F2040" w:rsidRDefault="009F2040" w:rsidP="009F2040">
            <w:r w:rsidRPr="009F2040">
              <w:t>3</w:t>
            </w:r>
          </w:p>
        </w:tc>
      </w:tr>
      <w:tr w:rsidR="009F2040" w:rsidRPr="009F2040" w:rsidTr="009F2040">
        <w:trPr>
          <w:trHeight w:val="61"/>
        </w:trPr>
        <w:tc>
          <w:tcPr>
            <w:tcW w:w="1063" w:type="dxa"/>
          </w:tcPr>
          <w:p w:rsidR="009F2040" w:rsidRPr="009F2040" w:rsidRDefault="009F2040" w:rsidP="009F2040">
            <w:r w:rsidRPr="009F2040">
              <w:t>75</w:t>
            </w:r>
          </w:p>
        </w:tc>
        <w:tc>
          <w:tcPr>
            <w:tcW w:w="7426" w:type="dxa"/>
          </w:tcPr>
          <w:p w:rsidR="009F2040" w:rsidRPr="009F2040" w:rsidRDefault="009F2040" w:rsidP="009F2040">
            <w:r w:rsidRPr="009F2040">
              <w:t>Уравнения и неравенства с двумя переменными</w:t>
            </w:r>
          </w:p>
        </w:tc>
        <w:tc>
          <w:tcPr>
            <w:tcW w:w="1117" w:type="dxa"/>
          </w:tcPr>
          <w:p w:rsidR="009F2040" w:rsidRPr="009F2040" w:rsidRDefault="009F2040" w:rsidP="009F2040">
            <w:r w:rsidRPr="009F2040">
              <w:t>1</w:t>
            </w:r>
          </w:p>
        </w:tc>
      </w:tr>
      <w:tr w:rsidR="009F2040" w:rsidRPr="009F2040" w:rsidTr="009F2040">
        <w:trPr>
          <w:trHeight w:val="61"/>
        </w:trPr>
        <w:tc>
          <w:tcPr>
            <w:tcW w:w="1063" w:type="dxa"/>
          </w:tcPr>
          <w:p w:rsidR="009F2040" w:rsidRPr="009F2040" w:rsidRDefault="009F2040" w:rsidP="009F2040">
            <w:r w:rsidRPr="009F2040">
              <w:t>76-78</w:t>
            </w:r>
          </w:p>
        </w:tc>
        <w:tc>
          <w:tcPr>
            <w:tcW w:w="7426" w:type="dxa"/>
          </w:tcPr>
          <w:p w:rsidR="009F2040" w:rsidRPr="009F2040" w:rsidRDefault="009F2040" w:rsidP="009F2040">
            <w:r w:rsidRPr="009F2040">
              <w:t>Системы уравнений</w:t>
            </w:r>
          </w:p>
        </w:tc>
        <w:tc>
          <w:tcPr>
            <w:tcW w:w="1117" w:type="dxa"/>
          </w:tcPr>
          <w:p w:rsidR="009F2040" w:rsidRPr="009F2040" w:rsidRDefault="009F2040" w:rsidP="009F2040">
            <w:r w:rsidRPr="009F2040">
              <w:t>3</w:t>
            </w:r>
          </w:p>
        </w:tc>
      </w:tr>
      <w:tr w:rsidR="009F2040" w:rsidRPr="009F2040" w:rsidTr="009F2040">
        <w:trPr>
          <w:trHeight w:val="61"/>
        </w:trPr>
        <w:tc>
          <w:tcPr>
            <w:tcW w:w="1063" w:type="dxa"/>
          </w:tcPr>
          <w:p w:rsidR="009F2040" w:rsidRPr="009F2040" w:rsidRDefault="009F2040" w:rsidP="009F2040">
            <w:r w:rsidRPr="009F2040">
              <w:t>79-81</w:t>
            </w:r>
          </w:p>
        </w:tc>
        <w:tc>
          <w:tcPr>
            <w:tcW w:w="7426" w:type="dxa"/>
          </w:tcPr>
          <w:p w:rsidR="009F2040" w:rsidRPr="009F2040" w:rsidRDefault="009F2040" w:rsidP="009F2040">
            <w:r w:rsidRPr="009F2040">
              <w:t>Задачи с параметрами</w:t>
            </w:r>
          </w:p>
        </w:tc>
        <w:tc>
          <w:tcPr>
            <w:tcW w:w="1117" w:type="dxa"/>
          </w:tcPr>
          <w:p w:rsidR="009F2040" w:rsidRPr="009F2040" w:rsidRDefault="009F2040" w:rsidP="009F2040">
            <w:r w:rsidRPr="009F2040">
              <w:t>3</w:t>
            </w:r>
          </w:p>
        </w:tc>
      </w:tr>
      <w:tr w:rsidR="009F2040" w:rsidRPr="009F2040" w:rsidTr="009F2040">
        <w:trPr>
          <w:trHeight w:val="61"/>
        </w:trPr>
        <w:tc>
          <w:tcPr>
            <w:tcW w:w="1063" w:type="dxa"/>
          </w:tcPr>
          <w:p w:rsidR="009F2040" w:rsidRPr="009F2040" w:rsidRDefault="009F2040" w:rsidP="009F2040">
            <w:r w:rsidRPr="009F2040">
              <w:t>82</w:t>
            </w:r>
          </w:p>
        </w:tc>
        <w:tc>
          <w:tcPr>
            <w:tcW w:w="7426" w:type="dxa"/>
          </w:tcPr>
          <w:p w:rsidR="009F2040" w:rsidRPr="009F2040" w:rsidRDefault="009F2040" w:rsidP="009F2040">
            <w:r w:rsidRPr="009F2040">
              <w:t>Контрольная работа  8</w:t>
            </w:r>
          </w:p>
        </w:tc>
        <w:tc>
          <w:tcPr>
            <w:tcW w:w="1117" w:type="dxa"/>
          </w:tcPr>
          <w:p w:rsidR="009F2040" w:rsidRPr="009F2040" w:rsidRDefault="009F2040" w:rsidP="009F2040">
            <w:r w:rsidRPr="009F2040">
              <w:t>1</w:t>
            </w:r>
          </w:p>
        </w:tc>
      </w:tr>
      <w:tr w:rsidR="009F2040" w:rsidRPr="009F2040" w:rsidTr="009F2040">
        <w:trPr>
          <w:trHeight w:val="61"/>
        </w:trPr>
        <w:tc>
          <w:tcPr>
            <w:tcW w:w="1063" w:type="dxa"/>
          </w:tcPr>
          <w:p w:rsidR="009F2040" w:rsidRPr="009F2040" w:rsidRDefault="009F2040" w:rsidP="009F2040"/>
        </w:tc>
        <w:tc>
          <w:tcPr>
            <w:tcW w:w="7426" w:type="dxa"/>
          </w:tcPr>
          <w:p w:rsidR="009F2040" w:rsidRPr="009F2040" w:rsidRDefault="009F2040" w:rsidP="009F2040">
            <w:pPr>
              <w:rPr>
                <w:b/>
              </w:rPr>
            </w:pPr>
            <w:r w:rsidRPr="009F2040">
              <w:rPr>
                <w:b/>
              </w:rPr>
              <w:t>Повторение</w:t>
            </w:r>
          </w:p>
        </w:tc>
        <w:tc>
          <w:tcPr>
            <w:tcW w:w="1117" w:type="dxa"/>
          </w:tcPr>
          <w:p w:rsidR="009F2040" w:rsidRPr="009F2040" w:rsidRDefault="009F2040" w:rsidP="009F2040">
            <w:pPr>
              <w:rPr>
                <w:b/>
              </w:rPr>
            </w:pPr>
            <w:r w:rsidRPr="009F2040">
              <w:rPr>
                <w:b/>
              </w:rPr>
              <w:t>20</w:t>
            </w:r>
          </w:p>
        </w:tc>
      </w:tr>
      <w:tr w:rsidR="009F2040" w:rsidRPr="009F2040" w:rsidTr="009F2040">
        <w:trPr>
          <w:trHeight w:val="61"/>
        </w:trPr>
        <w:tc>
          <w:tcPr>
            <w:tcW w:w="1063" w:type="dxa"/>
          </w:tcPr>
          <w:p w:rsidR="009F2040" w:rsidRPr="009F2040" w:rsidRDefault="009F2040" w:rsidP="009F2040">
            <w:r w:rsidRPr="009F2040">
              <w:t>83-85</w:t>
            </w:r>
          </w:p>
        </w:tc>
        <w:tc>
          <w:tcPr>
            <w:tcW w:w="7426" w:type="dxa"/>
          </w:tcPr>
          <w:p w:rsidR="009F2040" w:rsidRPr="009F2040" w:rsidRDefault="009F2040" w:rsidP="009F2040">
            <w:r w:rsidRPr="009F2040">
              <w:t>Тригонометрия</w:t>
            </w:r>
          </w:p>
        </w:tc>
        <w:tc>
          <w:tcPr>
            <w:tcW w:w="1117" w:type="dxa"/>
          </w:tcPr>
          <w:p w:rsidR="009F2040" w:rsidRPr="009F2040" w:rsidRDefault="009F2040" w:rsidP="009F2040">
            <w:r w:rsidRPr="009F2040">
              <w:t>3</w:t>
            </w:r>
          </w:p>
        </w:tc>
      </w:tr>
      <w:tr w:rsidR="009F2040" w:rsidRPr="009F2040" w:rsidTr="009F2040">
        <w:trPr>
          <w:trHeight w:val="61"/>
        </w:trPr>
        <w:tc>
          <w:tcPr>
            <w:tcW w:w="1063" w:type="dxa"/>
          </w:tcPr>
          <w:p w:rsidR="009F2040" w:rsidRPr="009F2040" w:rsidRDefault="009F2040" w:rsidP="009F2040">
            <w:r w:rsidRPr="009F2040">
              <w:t>86-87</w:t>
            </w:r>
          </w:p>
        </w:tc>
        <w:tc>
          <w:tcPr>
            <w:tcW w:w="7426" w:type="dxa"/>
          </w:tcPr>
          <w:p w:rsidR="009F2040" w:rsidRPr="009F2040" w:rsidRDefault="009F2040" w:rsidP="009F2040">
            <w:r w:rsidRPr="009F2040">
              <w:t>Степень</w:t>
            </w:r>
          </w:p>
        </w:tc>
        <w:tc>
          <w:tcPr>
            <w:tcW w:w="1117" w:type="dxa"/>
          </w:tcPr>
          <w:p w:rsidR="009F2040" w:rsidRPr="009F2040" w:rsidRDefault="009F2040" w:rsidP="009F2040">
            <w:r w:rsidRPr="009F2040">
              <w:t>2</w:t>
            </w:r>
          </w:p>
        </w:tc>
      </w:tr>
      <w:tr w:rsidR="009F2040" w:rsidRPr="009F2040" w:rsidTr="009F2040">
        <w:trPr>
          <w:trHeight w:val="61"/>
        </w:trPr>
        <w:tc>
          <w:tcPr>
            <w:tcW w:w="1063" w:type="dxa"/>
          </w:tcPr>
          <w:p w:rsidR="009F2040" w:rsidRPr="009F2040" w:rsidRDefault="009F2040" w:rsidP="009F2040">
            <w:r w:rsidRPr="009F2040">
              <w:t>88</w:t>
            </w:r>
          </w:p>
        </w:tc>
        <w:tc>
          <w:tcPr>
            <w:tcW w:w="7426" w:type="dxa"/>
          </w:tcPr>
          <w:p w:rsidR="009F2040" w:rsidRPr="009F2040" w:rsidRDefault="009F2040" w:rsidP="009F2040">
            <w:r w:rsidRPr="009F2040">
              <w:t>Показательные выражения</w:t>
            </w:r>
          </w:p>
        </w:tc>
        <w:tc>
          <w:tcPr>
            <w:tcW w:w="1117" w:type="dxa"/>
          </w:tcPr>
          <w:p w:rsidR="009F2040" w:rsidRPr="009F2040" w:rsidRDefault="009F2040" w:rsidP="009F2040">
            <w:r w:rsidRPr="009F2040">
              <w:t>1</w:t>
            </w:r>
          </w:p>
        </w:tc>
      </w:tr>
      <w:tr w:rsidR="009F2040" w:rsidRPr="009F2040" w:rsidTr="009F2040">
        <w:trPr>
          <w:trHeight w:val="61"/>
        </w:trPr>
        <w:tc>
          <w:tcPr>
            <w:tcW w:w="1063" w:type="dxa"/>
          </w:tcPr>
          <w:p w:rsidR="009F2040" w:rsidRPr="009F2040" w:rsidRDefault="009F2040" w:rsidP="009F2040">
            <w:r w:rsidRPr="009F2040">
              <w:t>89</w:t>
            </w:r>
          </w:p>
        </w:tc>
        <w:tc>
          <w:tcPr>
            <w:tcW w:w="7426" w:type="dxa"/>
          </w:tcPr>
          <w:p w:rsidR="009F2040" w:rsidRPr="009F2040" w:rsidRDefault="009F2040" w:rsidP="009F2040">
            <w:r w:rsidRPr="009F2040">
              <w:t>Показательные уравнения</w:t>
            </w:r>
          </w:p>
        </w:tc>
        <w:tc>
          <w:tcPr>
            <w:tcW w:w="1117" w:type="dxa"/>
          </w:tcPr>
          <w:p w:rsidR="009F2040" w:rsidRPr="009F2040" w:rsidRDefault="009F2040" w:rsidP="009F2040">
            <w:r w:rsidRPr="009F2040">
              <w:t>1</w:t>
            </w:r>
          </w:p>
        </w:tc>
      </w:tr>
      <w:tr w:rsidR="009F2040" w:rsidRPr="009F2040" w:rsidTr="009F2040">
        <w:trPr>
          <w:trHeight w:val="61"/>
        </w:trPr>
        <w:tc>
          <w:tcPr>
            <w:tcW w:w="1063" w:type="dxa"/>
          </w:tcPr>
          <w:p w:rsidR="009F2040" w:rsidRPr="009F2040" w:rsidRDefault="009F2040" w:rsidP="009F2040">
            <w:r w:rsidRPr="009F2040">
              <w:t>90</w:t>
            </w:r>
          </w:p>
        </w:tc>
        <w:tc>
          <w:tcPr>
            <w:tcW w:w="7426" w:type="dxa"/>
          </w:tcPr>
          <w:p w:rsidR="009F2040" w:rsidRPr="009F2040" w:rsidRDefault="009F2040" w:rsidP="009F2040">
            <w:r w:rsidRPr="009F2040">
              <w:t>Логарифмические выражения</w:t>
            </w:r>
          </w:p>
        </w:tc>
        <w:tc>
          <w:tcPr>
            <w:tcW w:w="1117" w:type="dxa"/>
          </w:tcPr>
          <w:p w:rsidR="009F2040" w:rsidRPr="009F2040" w:rsidRDefault="009F2040" w:rsidP="009F2040">
            <w:r w:rsidRPr="009F2040">
              <w:t>1</w:t>
            </w:r>
          </w:p>
        </w:tc>
      </w:tr>
      <w:tr w:rsidR="009F2040" w:rsidRPr="009F2040" w:rsidTr="009F2040">
        <w:trPr>
          <w:trHeight w:val="61"/>
        </w:trPr>
        <w:tc>
          <w:tcPr>
            <w:tcW w:w="1063" w:type="dxa"/>
          </w:tcPr>
          <w:p w:rsidR="009F2040" w:rsidRPr="009F2040" w:rsidRDefault="009F2040" w:rsidP="009F2040">
            <w:r w:rsidRPr="009F2040">
              <w:t>91</w:t>
            </w:r>
          </w:p>
        </w:tc>
        <w:tc>
          <w:tcPr>
            <w:tcW w:w="7426" w:type="dxa"/>
          </w:tcPr>
          <w:p w:rsidR="009F2040" w:rsidRPr="009F2040" w:rsidRDefault="009F2040" w:rsidP="009F2040">
            <w:r w:rsidRPr="009F2040">
              <w:t>Логарифмические уравнения</w:t>
            </w:r>
          </w:p>
        </w:tc>
        <w:tc>
          <w:tcPr>
            <w:tcW w:w="1117" w:type="dxa"/>
          </w:tcPr>
          <w:p w:rsidR="009F2040" w:rsidRPr="009F2040" w:rsidRDefault="009F2040" w:rsidP="009F2040">
            <w:r w:rsidRPr="009F2040">
              <w:t>1</w:t>
            </w:r>
          </w:p>
        </w:tc>
      </w:tr>
      <w:tr w:rsidR="009F2040" w:rsidRPr="009F2040" w:rsidTr="009F2040">
        <w:trPr>
          <w:trHeight w:val="61"/>
        </w:trPr>
        <w:tc>
          <w:tcPr>
            <w:tcW w:w="1063" w:type="dxa"/>
          </w:tcPr>
          <w:p w:rsidR="009F2040" w:rsidRPr="009F2040" w:rsidRDefault="009F2040" w:rsidP="009F2040">
            <w:r w:rsidRPr="009F2040">
              <w:t>92-94</w:t>
            </w:r>
          </w:p>
        </w:tc>
        <w:tc>
          <w:tcPr>
            <w:tcW w:w="7426" w:type="dxa"/>
          </w:tcPr>
          <w:p w:rsidR="009F2040" w:rsidRPr="009F2040" w:rsidRDefault="009F2040" w:rsidP="009F2040">
            <w:r w:rsidRPr="009F2040">
              <w:t>Производная и интеграл</w:t>
            </w:r>
          </w:p>
        </w:tc>
        <w:tc>
          <w:tcPr>
            <w:tcW w:w="1117" w:type="dxa"/>
          </w:tcPr>
          <w:p w:rsidR="009F2040" w:rsidRPr="009F2040" w:rsidRDefault="009F2040" w:rsidP="009F2040">
            <w:r w:rsidRPr="009F2040">
              <w:t>3</w:t>
            </w:r>
          </w:p>
        </w:tc>
      </w:tr>
      <w:tr w:rsidR="009F2040" w:rsidRPr="009F2040" w:rsidTr="009F2040">
        <w:trPr>
          <w:trHeight w:val="61"/>
        </w:trPr>
        <w:tc>
          <w:tcPr>
            <w:tcW w:w="1063" w:type="dxa"/>
          </w:tcPr>
          <w:p w:rsidR="009F2040" w:rsidRPr="009F2040" w:rsidRDefault="009F2040" w:rsidP="009F2040">
            <w:r w:rsidRPr="009F2040">
              <w:t>95-96</w:t>
            </w:r>
          </w:p>
        </w:tc>
        <w:tc>
          <w:tcPr>
            <w:tcW w:w="7426" w:type="dxa"/>
          </w:tcPr>
          <w:p w:rsidR="009F2040" w:rsidRPr="009F2040" w:rsidRDefault="009F2040" w:rsidP="009F2040">
            <w:r w:rsidRPr="009F2040">
              <w:t>Решение текстовых задач</w:t>
            </w:r>
          </w:p>
        </w:tc>
        <w:tc>
          <w:tcPr>
            <w:tcW w:w="1117" w:type="dxa"/>
          </w:tcPr>
          <w:p w:rsidR="009F2040" w:rsidRPr="009F2040" w:rsidRDefault="009F2040" w:rsidP="009F2040">
            <w:r w:rsidRPr="009F2040">
              <w:t>2</w:t>
            </w:r>
          </w:p>
        </w:tc>
      </w:tr>
      <w:tr w:rsidR="009F2040" w:rsidRPr="009F2040" w:rsidTr="009F2040">
        <w:trPr>
          <w:trHeight w:val="61"/>
        </w:trPr>
        <w:tc>
          <w:tcPr>
            <w:tcW w:w="1063" w:type="dxa"/>
          </w:tcPr>
          <w:p w:rsidR="009F2040" w:rsidRPr="009F2040" w:rsidRDefault="009F2040" w:rsidP="009F2040">
            <w:r w:rsidRPr="009F2040">
              <w:t>97</w:t>
            </w:r>
          </w:p>
        </w:tc>
        <w:tc>
          <w:tcPr>
            <w:tcW w:w="7426" w:type="dxa"/>
          </w:tcPr>
          <w:p w:rsidR="009F2040" w:rsidRPr="009F2040" w:rsidRDefault="009F2040" w:rsidP="009F2040">
            <w:r w:rsidRPr="009F2040">
              <w:t>Повторение: решение систем уравнений</w:t>
            </w:r>
          </w:p>
        </w:tc>
        <w:tc>
          <w:tcPr>
            <w:tcW w:w="1117" w:type="dxa"/>
          </w:tcPr>
          <w:p w:rsidR="009F2040" w:rsidRPr="009F2040" w:rsidRDefault="009F2040" w:rsidP="009F2040">
            <w:r w:rsidRPr="009F2040">
              <w:t>1</w:t>
            </w:r>
          </w:p>
        </w:tc>
      </w:tr>
      <w:tr w:rsidR="009F2040" w:rsidRPr="009F2040" w:rsidTr="009F2040">
        <w:trPr>
          <w:trHeight w:val="61"/>
        </w:trPr>
        <w:tc>
          <w:tcPr>
            <w:tcW w:w="1063" w:type="dxa"/>
          </w:tcPr>
          <w:p w:rsidR="009F2040" w:rsidRPr="009F2040" w:rsidRDefault="009F2040" w:rsidP="009F2040">
            <w:r w:rsidRPr="009F2040">
              <w:t>98</w:t>
            </w:r>
          </w:p>
        </w:tc>
        <w:tc>
          <w:tcPr>
            <w:tcW w:w="7426" w:type="dxa"/>
          </w:tcPr>
          <w:p w:rsidR="009F2040" w:rsidRPr="009F2040" w:rsidRDefault="009F2040" w:rsidP="009F2040">
            <w:r w:rsidRPr="009F2040">
              <w:t>Повторение: решение задач на применение производной</w:t>
            </w:r>
          </w:p>
        </w:tc>
        <w:tc>
          <w:tcPr>
            <w:tcW w:w="1117" w:type="dxa"/>
          </w:tcPr>
          <w:p w:rsidR="009F2040" w:rsidRPr="009F2040" w:rsidRDefault="009F2040" w:rsidP="009F2040">
            <w:r w:rsidRPr="009F2040">
              <w:t>1</w:t>
            </w:r>
          </w:p>
        </w:tc>
      </w:tr>
      <w:tr w:rsidR="009F2040" w:rsidRPr="009F2040" w:rsidTr="009F2040">
        <w:trPr>
          <w:trHeight w:val="61"/>
        </w:trPr>
        <w:tc>
          <w:tcPr>
            <w:tcW w:w="1063" w:type="dxa"/>
          </w:tcPr>
          <w:p w:rsidR="009F2040" w:rsidRPr="009F2040" w:rsidRDefault="009F2040" w:rsidP="009F2040">
            <w:r w:rsidRPr="009F2040">
              <w:t>99-100</w:t>
            </w:r>
          </w:p>
        </w:tc>
        <w:tc>
          <w:tcPr>
            <w:tcW w:w="7426" w:type="dxa"/>
          </w:tcPr>
          <w:p w:rsidR="009F2040" w:rsidRPr="009F2040" w:rsidRDefault="009F2040" w:rsidP="009F2040">
            <w:r w:rsidRPr="009F2040">
              <w:t>Повторение: неравенства с параметром</w:t>
            </w:r>
          </w:p>
        </w:tc>
        <w:tc>
          <w:tcPr>
            <w:tcW w:w="1117" w:type="dxa"/>
          </w:tcPr>
          <w:p w:rsidR="009F2040" w:rsidRPr="009F2040" w:rsidRDefault="009F2040" w:rsidP="009F2040">
            <w:r w:rsidRPr="009F2040">
              <w:t>2</w:t>
            </w:r>
          </w:p>
        </w:tc>
      </w:tr>
      <w:tr w:rsidR="009F2040" w:rsidRPr="009F2040" w:rsidTr="009F2040">
        <w:trPr>
          <w:trHeight w:val="61"/>
        </w:trPr>
        <w:tc>
          <w:tcPr>
            <w:tcW w:w="1063" w:type="dxa"/>
          </w:tcPr>
          <w:p w:rsidR="009F2040" w:rsidRPr="009F2040" w:rsidRDefault="009F2040" w:rsidP="009F2040">
            <w:r w:rsidRPr="009F2040">
              <w:t>101</w:t>
            </w:r>
          </w:p>
        </w:tc>
        <w:tc>
          <w:tcPr>
            <w:tcW w:w="7426" w:type="dxa"/>
          </w:tcPr>
          <w:p w:rsidR="009F2040" w:rsidRPr="009F2040" w:rsidRDefault="009F2040" w:rsidP="009F2040">
            <w:r w:rsidRPr="009F2040">
              <w:t>Итоговая контрольная работа</w:t>
            </w:r>
          </w:p>
        </w:tc>
        <w:tc>
          <w:tcPr>
            <w:tcW w:w="1117" w:type="dxa"/>
          </w:tcPr>
          <w:p w:rsidR="009F2040" w:rsidRPr="009F2040" w:rsidRDefault="009F2040" w:rsidP="009F2040">
            <w:r w:rsidRPr="009F2040">
              <w:t>1</w:t>
            </w:r>
          </w:p>
        </w:tc>
      </w:tr>
      <w:tr w:rsidR="009F2040" w:rsidRPr="009F2040" w:rsidTr="009F2040">
        <w:trPr>
          <w:trHeight w:val="61"/>
        </w:trPr>
        <w:tc>
          <w:tcPr>
            <w:tcW w:w="1063" w:type="dxa"/>
          </w:tcPr>
          <w:p w:rsidR="009F2040" w:rsidRPr="009F2040" w:rsidRDefault="009F2040" w:rsidP="009F2040">
            <w:r w:rsidRPr="009F2040">
              <w:t>102</w:t>
            </w:r>
          </w:p>
        </w:tc>
        <w:tc>
          <w:tcPr>
            <w:tcW w:w="7426" w:type="dxa"/>
          </w:tcPr>
          <w:p w:rsidR="009F2040" w:rsidRPr="009F2040" w:rsidRDefault="009F2040" w:rsidP="009F2040">
            <w:r w:rsidRPr="009F2040">
              <w:t>Анализ контрольной работы. Обобщение материала</w:t>
            </w:r>
          </w:p>
        </w:tc>
        <w:tc>
          <w:tcPr>
            <w:tcW w:w="1117" w:type="dxa"/>
          </w:tcPr>
          <w:p w:rsidR="009F2040" w:rsidRPr="009F2040" w:rsidRDefault="009F2040" w:rsidP="009F2040">
            <w:r w:rsidRPr="009F2040">
              <w:t>1</w:t>
            </w:r>
          </w:p>
        </w:tc>
      </w:tr>
    </w:tbl>
    <w:p w:rsidR="00C8478F" w:rsidRDefault="00C8478F" w:rsidP="009F2040">
      <w:pPr>
        <w:jc w:val="center"/>
        <w:rPr>
          <w:sz w:val="28"/>
          <w:szCs w:val="28"/>
        </w:rPr>
      </w:pPr>
    </w:p>
    <w:p w:rsidR="00C8478F" w:rsidRDefault="00C8478F" w:rsidP="009F2040">
      <w:pPr>
        <w:jc w:val="center"/>
        <w:rPr>
          <w:sz w:val="28"/>
          <w:szCs w:val="28"/>
        </w:rPr>
      </w:pPr>
      <w:r w:rsidRPr="009F2040">
        <w:rPr>
          <w:b/>
        </w:rPr>
        <w:t>Тематическое планирование геометрия 11 клас</w:t>
      </w:r>
      <w:r>
        <w:rPr>
          <w:sz w:val="28"/>
          <w:szCs w:val="28"/>
        </w:rPr>
        <w:t>с</w:t>
      </w:r>
    </w:p>
    <w:p w:rsidR="00C8478F" w:rsidRDefault="00C8478F" w:rsidP="009F2040">
      <w:pPr>
        <w:jc w:val="center"/>
        <w:rPr>
          <w:sz w:val="28"/>
          <w:szCs w:val="28"/>
        </w:rPr>
      </w:pPr>
    </w:p>
    <w:tbl>
      <w:tblPr>
        <w:tblW w:w="9486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14"/>
        <w:gridCol w:w="7780"/>
        <w:gridCol w:w="992"/>
      </w:tblGrid>
      <w:tr w:rsidR="00C8478F" w:rsidRPr="009C307E" w:rsidTr="00D02A65">
        <w:trPr>
          <w:trHeight w:val="276"/>
          <w:tblCellSpacing w:w="0" w:type="dxa"/>
        </w:trPr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№ урока</w:t>
            </w:r>
          </w:p>
        </w:tc>
        <w:tc>
          <w:tcPr>
            <w:tcW w:w="7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pPr>
              <w:jc w:val="center"/>
            </w:pPr>
            <w:r w:rsidRPr="009C307E">
              <w:t>Тема урока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Кол-во часов</w:t>
            </w:r>
          </w:p>
        </w:tc>
      </w:tr>
      <w:tr w:rsidR="00C8478F" w:rsidRPr="009C307E" w:rsidTr="00D02A65">
        <w:trPr>
          <w:trHeight w:val="276"/>
          <w:tblCellSpacing w:w="0" w:type="dxa"/>
        </w:trPr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8478F" w:rsidRPr="009C307E" w:rsidRDefault="00C8478F" w:rsidP="009F2040"/>
        </w:tc>
        <w:tc>
          <w:tcPr>
            <w:tcW w:w="7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8478F" w:rsidRPr="009C307E" w:rsidRDefault="00C8478F" w:rsidP="009F2040"/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C8478F" w:rsidRPr="009C307E" w:rsidRDefault="00C8478F" w:rsidP="009F2040"/>
        </w:tc>
      </w:tr>
      <w:tr w:rsidR="00C8478F" w:rsidRPr="009C307E" w:rsidTr="00D02A65">
        <w:trPr>
          <w:tblCellSpacing w:w="0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/>
        </w:tc>
        <w:tc>
          <w:tcPr>
            <w:tcW w:w="7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F2040" w:rsidRDefault="00C8478F" w:rsidP="009F2040">
            <w:pPr>
              <w:rPr>
                <w:b/>
              </w:rPr>
            </w:pPr>
            <w:r w:rsidRPr="009F2040">
              <w:rPr>
                <w:b/>
              </w:rPr>
              <w:t xml:space="preserve"> Координаты точки и координаты вектора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F2040" w:rsidRDefault="00C8478F" w:rsidP="009F2040">
            <w:pPr>
              <w:rPr>
                <w:b/>
              </w:rPr>
            </w:pPr>
            <w:r w:rsidRPr="009F2040">
              <w:rPr>
                <w:b/>
              </w:rPr>
              <w:t>7</w:t>
            </w:r>
          </w:p>
        </w:tc>
      </w:tr>
      <w:tr w:rsidR="00C8478F" w:rsidRPr="009C307E" w:rsidTr="00D02A65">
        <w:trPr>
          <w:tblCellSpacing w:w="0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1</w:t>
            </w:r>
          </w:p>
        </w:tc>
        <w:tc>
          <w:tcPr>
            <w:tcW w:w="7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Прямоугольная система координат в пространстве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1</w:t>
            </w:r>
          </w:p>
        </w:tc>
      </w:tr>
      <w:tr w:rsidR="00C8478F" w:rsidRPr="009C307E" w:rsidTr="00D02A65">
        <w:trPr>
          <w:tblCellSpacing w:w="0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2</w:t>
            </w:r>
          </w:p>
        </w:tc>
        <w:tc>
          <w:tcPr>
            <w:tcW w:w="7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 xml:space="preserve">Координаты вектора.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1</w:t>
            </w:r>
          </w:p>
        </w:tc>
      </w:tr>
      <w:tr w:rsidR="00C8478F" w:rsidRPr="009C307E" w:rsidTr="00D02A65">
        <w:trPr>
          <w:tblCellSpacing w:w="0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3</w:t>
            </w:r>
          </w:p>
        </w:tc>
        <w:tc>
          <w:tcPr>
            <w:tcW w:w="7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Решение задач на применение координат вектора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1</w:t>
            </w:r>
          </w:p>
        </w:tc>
      </w:tr>
      <w:tr w:rsidR="00C8478F" w:rsidRPr="009C307E" w:rsidTr="00D02A65">
        <w:trPr>
          <w:tblCellSpacing w:w="0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4</w:t>
            </w:r>
          </w:p>
        </w:tc>
        <w:tc>
          <w:tcPr>
            <w:tcW w:w="7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Связь между координатами векторов и координатами точек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1</w:t>
            </w:r>
          </w:p>
        </w:tc>
      </w:tr>
      <w:tr w:rsidR="00C8478F" w:rsidRPr="009C307E" w:rsidTr="00D02A65">
        <w:trPr>
          <w:tblCellSpacing w:w="0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5</w:t>
            </w:r>
          </w:p>
        </w:tc>
        <w:tc>
          <w:tcPr>
            <w:tcW w:w="7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Простейшие задачи в координатах.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1</w:t>
            </w:r>
          </w:p>
        </w:tc>
      </w:tr>
      <w:tr w:rsidR="00C8478F" w:rsidRPr="009C307E" w:rsidTr="00D02A65">
        <w:trPr>
          <w:tblCellSpacing w:w="0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6</w:t>
            </w:r>
          </w:p>
        </w:tc>
        <w:tc>
          <w:tcPr>
            <w:tcW w:w="7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Решение задач по теме «Простейшие задачи в координатах»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1</w:t>
            </w:r>
          </w:p>
        </w:tc>
      </w:tr>
      <w:tr w:rsidR="00C8478F" w:rsidRPr="009C307E" w:rsidTr="00D02A65">
        <w:trPr>
          <w:tblCellSpacing w:w="0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7</w:t>
            </w:r>
          </w:p>
        </w:tc>
        <w:tc>
          <w:tcPr>
            <w:tcW w:w="7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Контрольная работа №1 «Координаты точки и координаты вектора»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1</w:t>
            </w:r>
          </w:p>
        </w:tc>
      </w:tr>
      <w:tr w:rsidR="00C8478F" w:rsidRPr="009C307E" w:rsidTr="00D02A65">
        <w:trPr>
          <w:tblCellSpacing w:w="0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/>
        </w:tc>
        <w:tc>
          <w:tcPr>
            <w:tcW w:w="7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pPr>
              <w:rPr>
                <w:b/>
              </w:rPr>
            </w:pPr>
            <w:r w:rsidRPr="009C307E">
              <w:rPr>
                <w:b/>
              </w:rPr>
              <w:t xml:space="preserve"> Скалярное произведение векторов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4</w:t>
            </w:r>
          </w:p>
        </w:tc>
      </w:tr>
      <w:tr w:rsidR="00C8478F" w:rsidRPr="009C307E" w:rsidTr="00D02A65">
        <w:trPr>
          <w:tblCellSpacing w:w="0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8</w:t>
            </w:r>
          </w:p>
        </w:tc>
        <w:tc>
          <w:tcPr>
            <w:tcW w:w="7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Угол между векторами. Скалярное произведение векторов.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1</w:t>
            </w:r>
          </w:p>
        </w:tc>
      </w:tr>
      <w:tr w:rsidR="00C8478F" w:rsidRPr="009C307E" w:rsidTr="00D02A65">
        <w:trPr>
          <w:tblCellSpacing w:w="0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9</w:t>
            </w:r>
          </w:p>
        </w:tc>
        <w:tc>
          <w:tcPr>
            <w:tcW w:w="7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Решение задач на применение скалярного произведения векторов.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1</w:t>
            </w:r>
          </w:p>
        </w:tc>
      </w:tr>
      <w:tr w:rsidR="00C8478F" w:rsidRPr="009C307E" w:rsidTr="00D02A65">
        <w:trPr>
          <w:tblCellSpacing w:w="0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10</w:t>
            </w:r>
          </w:p>
        </w:tc>
        <w:tc>
          <w:tcPr>
            <w:tcW w:w="7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Вычисление углов между прямыми и плоскостями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1</w:t>
            </w:r>
          </w:p>
        </w:tc>
      </w:tr>
      <w:tr w:rsidR="00C8478F" w:rsidRPr="009C307E" w:rsidTr="00D02A65">
        <w:trPr>
          <w:tblCellSpacing w:w="0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11</w:t>
            </w:r>
          </w:p>
        </w:tc>
        <w:tc>
          <w:tcPr>
            <w:tcW w:w="7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Повторение вопросов теории и решение задач. Самостоятельная работа.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1</w:t>
            </w:r>
          </w:p>
        </w:tc>
      </w:tr>
      <w:tr w:rsidR="00C8478F" w:rsidRPr="009C307E" w:rsidTr="00D02A65">
        <w:trPr>
          <w:tblCellSpacing w:w="0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/>
        </w:tc>
        <w:tc>
          <w:tcPr>
            <w:tcW w:w="7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pPr>
              <w:rPr>
                <w:b/>
              </w:rPr>
            </w:pPr>
            <w:r w:rsidRPr="009C307E">
              <w:rPr>
                <w:b/>
              </w:rPr>
              <w:t>Движения.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4</w:t>
            </w:r>
          </w:p>
        </w:tc>
      </w:tr>
      <w:tr w:rsidR="00C8478F" w:rsidRPr="009C307E" w:rsidTr="00D02A65">
        <w:trPr>
          <w:tblCellSpacing w:w="0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12</w:t>
            </w:r>
          </w:p>
        </w:tc>
        <w:tc>
          <w:tcPr>
            <w:tcW w:w="7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 xml:space="preserve">Центральная симметрия. Осевая симметрия. Зеркальная симметрия.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1</w:t>
            </w:r>
          </w:p>
        </w:tc>
      </w:tr>
      <w:tr w:rsidR="00C8478F" w:rsidRPr="009C307E" w:rsidTr="00D02A65">
        <w:trPr>
          <w:tblCellSpacing w:w="0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13</w:t>
            </w:r>
          </w:p>
        </w:tc>
        <w:tc>
          <w:tcPr>
            <w:tcW w:w="7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Параллельный перенос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1</w:t>
            </w:r>
          </w:p>
        </w:tc>
      </w:tr>
      <w:tr w:rsidR="00C8478F" w:rsidRPr="009C307E" w:rsidTr="00D02A65">
        <w:trPr>
          <w:tblCellSpacing w:w="0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14</w:t>
            </w:r>
          </w:p>
        </w:tc>
        <w:tc>
          <w:tcPr>
            <w:tcW w:w="7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Контрольная работа №2 «Скалярное произведение векторов. Движения»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1</w:t>
            </w:r>
          </w:p>
        </w:tc>
      </w:tr>
      <w:tr w:rsidR="00C8478F" w:rsidRPr="009C307E" w:rsidTr="00D02A65">
        <w:trPr>
          <w:trHeight w:val="449"/>
          <w:tblCellSpacing w:w="0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15</w:t>
            </w:r>
          </w:p>
        </w:tc>
        <w:tc>
          <w:tcPr>
            <w:tcW w:w="7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Повторительно-обобщающий урок по теме</w:t>
            </w:r>
          </w:p>
          <w:p w:rsidR="00C8478F" w:rsidRPr="009C307E" w:rsidRDefault="00C8478F" w:rsidP="009F2040">
            <w:r w:rsidRPr="009C307E">
              <w:t>«Метод координат в пространстве»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1</w:t>
            </w:r>
          </w:p>
        </w:tc>
      </w:tr>
      <w:tr w:rsidR="00C8478F" w:rsidRPr="009C307E" w:rsidTr="00D02A65">
        <w:trPr>
          <w:tblCellSpacing w:w="0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/>
        </w:tc>
        <w:tc>
          <w:tcPr>
            <w:tcW w:w="7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pPr>
              <w:rPr>
                <w:b/>
              </w:rPr>
            </w:pPr>
            <w:r w:rsidRPr="009C307E">
              <w:rPr>
                <w:b/>
              </w:rPr>
              <w:t>Цилиндр, конус и шар.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14</w:t>
            </w:r>
          </w:p>
        </w:tc>
      </w:tr>
      <w:tr w:rsidR="00C8478F" w:rsidRPr="009C307E" w:rsidTr="00D02A65">
        <w:trPr>
          <w:tblCellSpacing w:w="0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/>
        </w:tc>
        <w:tc>
          <w:tcPr>
            <w:tcW w:w="7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 xml:space="preserve"> Цилиндр.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3</w:t>
            </w:r>
          </w:p>
        </w:tc>
      </w:tr>
      <w:tr w:rsidR="00C8478F" w:rsidRPr="009C307E" w:rsidTr="00D02A65">
        <w:trPr>
          <w:tblCellSpacing w:w="0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16</w:t>
            </w:r>
          </w:p>
        </w:tc>
        <w:tc>
          <w:tcPr>
            <w:tcW w:w="7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Понятие цилиндра. Площадь поверхности цилиндра. Самостоятельная работа.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1</w:t>
            </w:r>
          </w:p>
        </w:tc>
      </w:tr>
      <w:tr w:rsidR="00C8478F" w:rsidRPr="009C307E" w:rsidTr="00D02A65">
        <w:trPr>
          <w:tblCellSpacing w:w="0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17</w:t>
            </w:r>
          </w:p>
        </w:tc>
        <w:tc>
          <w:tcPr>
            <w:tcW w:w="7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Решение задач по теме «Площадь поверхности цилиндра»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1</w:t>
            </w:r>
          </w:p>
        </w:tc>
      </w:tr>
      <w:tr w:rsidR="00C8478F" w:rsidRPr="009C307E" w:rsidTr="00D02A65">
        <w:trPr>
          <w:tblCellSpacing w:w="0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18</w:t>
            </w:r>
          </w:p>
        </w:tc>
        <w:tc>
          <w:tcPr>
            <w:tcW w:w="7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Самостоятельная работа по теме «Площадь поверхности цилиндра»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1</w:t>
            </w:r>
          </w:p>
        </w:tc>
      </w:tr>
      <w:tr w:rsidR="00C8478F" w:rsidRPr="009C307E" w:rsidTr="00D02A65">
        <w:trPr>
          <w:tblCellSpacing w:w="0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/>
        </w:tc>
        <w:tc>
          <w:tcPr>
            <w:tcW w:w="7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 xml:space="preserve"> Конус.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3</w:t>
            </w:r>
          </w:p>
        </w:tc>
      </w:tr>
      <w:tr w:rsidR="00C8478F" w:rsidRPr="009C307E" w:rsidTr="00D02A65">
        <w:trPr>
          <w:tblCellSpacing w:w="0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19</w:t>
            </w:r>
          </w:p>
        </w:tc>
        <w:tc>
          <w:tcPr>
            <w:tcW w:w="7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 xml:space="preserve">Понятие конуса. Площадь поверхности конуса.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1</w:t>
            </w:r>
          </w:p>
        </w:tc>
      </w:tr>
      <w:tr w:rsidR="00C8478F" w:rsidRPr="009C307E" w:rsidTr="00D02A65">
        <w:trPr>
          <w:tblCellSpacing w:w="0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20</w:t>
            </w:r>
          </w:p>
        </w:tc>
        <w:tc>
          <w:tcPr>
            <w:tcW w:w="7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Усечённый конус.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1</w:t>
            </w:r>
          </w:p>
        </w:tc>
      </w:tr>
      <w:tr w:rsidR="00C8478F" w:rsidRPr="009C307E" w:rsidTr="00D02A65">
        <w:trPr>
          <w:tblCellSpacing w:w="0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21</w:t>
            </w:r>
          </w:p>
        </w:tc>
        <w:tc>
          <w:tcPr>
            <w:tcW w:w="7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Решение задач по теме «Конус»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1</w:t>
            </w:r>
          </w:p>
        </w:tc>
      </w:tr>
      <w:tr w:rsidR="00C8478F" w:rsidRPr="009C307E" w:rsidTr="00D02A65">
        <w:trPr>
          <w:tblCellSpacing w:w="0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/>
        </w:tc>
        <w:tc>
          <w:tcPr>
            <w:tcW w:w="7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 xml:space="preserve"> Сфера.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8</w:t>
            </w:r>
          </w:p>
        </w:tc>
      </w:tr>
      <w:tr w:rsidR="00C8478F" w:rsidRPr="009C307E" w:rsidTr="00D02A65">
        <w:trPr>
          <w:tblCellSpacing w:w="0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22</w:t>
            </w:r>
          </w:p>
        </w:tc>
        <w:tc>
          <w:tcPr>
            <w:tcW w:w="7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 xml:space="preserve">Сфера и шар. Уравнение сферы.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1</w:t>
            </w:r>
          </w:p>
        </w:tc>
      </w:tr>
      <w:tr w:rsidR="00C8478F" w:rsidRPr="009C307E" w:rsidTr="00D02A65">
        <w:trPr>
          <w:tblCellSpacing w:w="0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23</w:t>
            </w:r>
          </w:p>
        </w:tc>
        <w:tc>
          <w:tcPr>
            <w:tcW w:w="7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Взаимное расположение сферы и плоскости.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1</w:t>
            </w:r>
          </w:p>
        </w:tc>
      </w:tr>
      <w:tr w:rsidR="00C8478F" w:rsidRPr="009C307E" w:rsidTr="00D02A65">
        <w:trPr>
          <w:tblCellSpacing w:w="0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24</w:t>
            </w:r>
          </w:p>
        </w:tc>
        <w:tc>
          <w:tcPr>
            <w:tcW w:w="7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Касательная плоскость к сфере.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1</w:t>
            </w:r>
          </w:p>
        </w:tc>
      </w:tr>
      <w:tr w:rsidR="00C8478F" w:rsidRPr="009C307E" w:rsidTr="00D02A65">
        <w:trPr>
          <w:tblCellSpacing w:w="0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25</w:t>
            </w:r>
          </w:p>
        </w:tc>
        <w:tc>
          <w:tcPr>
            <w:tcW w:w="7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Площадь сферы.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1</w:t>
            </w:r>
          </w:p>
        </w:tc>
      </w:tr>
      <w:tr w:rsidR="00C8478F" w:rsidRPr="009C307E" w:rsidTr="00D02A65">
        <w:trPr>
          <w:tblCellSpacing w:w="0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26</w:t>
            </w:r>
          </w:p>
        </w:tc>
        <w:tc>
          <w:tcPr>
            <w:tcW w:w="7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Решение задач на различные комбинации тел.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1</w:t>
            </w:r>
          </w:p>
        </w:tc>
      </w:tr>
      <w:tr w:rsidR="00C8478F" w:rsidRPr="009C307E" w:rsidTr="00D02A65">
        <w:trPr>
          <w:tblCellSpacing w:w="0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27</w:t>
            </w:r>
          </w:p>
        </w:tc>
        <w:tc>
          <w:tcPr>
            <w:tcW w:w="7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Разные задачи на многогранники, цилиндр, конус, шар.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1</w:t>
            </w:r>
          </w:p>
        </w:tc>
      </w:tr>
      <w:tr w:rsidR="00C8478F" w:rsidRPr="009C307E" w:rsidTr="00D02A65">
        <w:trPr>
          <w:tblCellSpacing w:w="0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28</w:t>
            </w:r>
          </w:p>
        </w:tc>
        <w:tc>
          <w:tcPr>
            <w:tcW w:w="7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Решение задач по теме «Цилиндр, конус, шар»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1</w:t>
            </w:r>
          </w:p>
        </w:tc>
      </w:tr>
      <w:tr w:rsidR="00C8478F" w:rsidRPr="009C307E" w:rsidTr="00D02A65">
        <w:trPr>
          <w:tblCellSpacing w:w="0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29</w:t>
            </w:r>
          </w:p>
        </w:tc>
        <w:tc>
          <w:tcPr>
            <w:tcW w:w="7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Контрольная работа №3</w:t>
            </w:r>
          </w:p>
          <w:p w:rsidR="00C8478F" w:rsidRPr="009C307E" w:rsidRDefault="00C8478F" w:rsidP="009F2040">
            <w:r w:rsidRPr="009C307E">
              <w:t>«Цилиндр, конус, шар»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1</w:t>
            </w:r>
          </w:p>
        </w:tc>
      </w:tr>
      <w:tr w:rsidR="00C8478F" w:rsidRPr="009C307E" w:rsidTr="00D02A65">
        <w:trPr>
          <w:tblCellSpacing w:w="0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/>
        </w:tc>
        <w:tc>
          <w:tcPr>
            <w:tcW w:w="7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pPr>
              <w:rPr>
                <w:b/>
              </w:rPr>
            </w:pPr>
            <w:r w:rsidRPr="009C307E">
              <w:rPr>
                <w:b/>
              </w:rPr>
              <w:t>Объёмы тел.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22</w:t>
            </w:r>
          </w:p>
        </w:tc>
      </w:tr>
      <w:tr w:rsidR="00C8478F" w:rsidRPr="009C307E" w:rsidTr="00D02A65">
        <w:trPr>
          <w:tblCellSpacing w:w="0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/>
        </w:tc>
        <w:tc>
          <w:tcPr>
            <w:tcW w:w="7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 xml:space="preserve"> Объём прямоугольного параллелепипеда.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3</w:t>
            </w:r>
          </w:p>
        </w:tc>
      </w:tr>
      <w:tr w:rsidR="00C8478F" w:rsidRPr="009C307E" w:rsidTr="00D02A65">
        <w:trPr>
          <w:tblCellSpacing w:w="0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30</w:t>
            </w:r>
          </w:p>
        </w:tc>
        <w:tc>
          <w:tcPr>
            <w:tcW w:w="7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Понятие объёма. Объём прямоугольного параллелепипеда.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1</w:t>
            </w:r>
          </w:p>
        </w:tc>
      </w:tr>
      <w:tr w:rsidR="00C8478F" w:rsidRPr="009C307E" w:rsidTr="00D02A65">
        <w:trPr>
          <w:tblCellSpacing w:w="0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31</w:t>
            </w:r>
          </w:p>
        </w:tc>
        <w:tc>
          <w:tcPr>
            <w:tcW w:w="7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Решение задач по теме «Объём прямоугольного параллелепипеда»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1</w:t>
            </w:r>
          </w:p>
        </w:tc>
      </w:tr>
      <w:tr w:rsidR="00C8478F" w:rsidRPr="009C307E" w:rsidTr="00D02A65">
        <w:trPr>
          <w:tblCellSpacing w:w="0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32</w:t>
            </w:r>
          </w:p>
        </w:tc>
        <w:tc>
          <w:tcPr>
            <w:tcW w:w="7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Самостоятельная работа по теме «Объём прямоугольного параллелепип</w:t>
            </w:r>
            <w:r w:rsidRPr="009C307E">
              <w:t>е</w:t>
            </w:r>
            <w:r w:rsidRPr="009C307E">
              <w:t>да».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1</w:t>
            </w:r>
          </w:p>
        </w:tc>
      </w:tr>
      <w:tr w:rsidR="00C8478F" w:rsidRPr="009C307E" w:rsidTr="00D02A65">
        <w:trPr>
          <w:tblCellSpacing w:w="0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/>
        </w:tc>
        <w:tc>
          <w:tcPr>
            <w:tcW w:w="7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 xml:space="preserve"> Объём прямой призмы и цилиндра.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3</w:t>
            </w:r>
          </w:p>
        </w:tc>
      </w:tr>
      <w:tr w:rsidR="00C8478F" w:rsidRPr="009C307E" w:rsidTr="00D02A65">
        <w:trPr>
          <w:tblCellSpacing w:w="0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33</w:t>
            </w:r>
          </w:p>
        </w:tc>
        <w:tc>
          <w:tcPr>
            <w:tcW w:w="7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 xml:space="preserve">Объём прямой призмы.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1</w:t>
            </w:r>
          </w:p>
        </w:tc>
      </w:tr>
      <w:tr w:rsidR="00C8478F" w:rsidRPr="009C307E" w:rsidTr="00D02A65">
        <w:trPr>
          <w:tblCellSpacing w:w="0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34</w:t>
            </w:r>
          </w:p>
        </w:tc>
        <w:tc>
          <w:tcPr>
            <w:tcW w:w="7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Объём цилиндра.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1</w:t>
            </w:r>
          </w:p>
        </w:tc>
      </w:tr>
      <w:tr w:rsidR="00C8478F" w:rsidRPr="009C307E" w:rsidTr="00D02A65">
        <w:trPr>
          <w:tblCellSpacing w:w="0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35</w:t>
            </w:r>
          </w:p>
        </w:tc>
        <w:tc>
          <w:tcPr>
            <w:tcW w:w="7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Решение задач на вычисление объёмов прямой призмы и цилиндра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1</w:t>
            </w:r>
          </w:p>
        </w:tc>
      </w:tr>
      <w:tr w:rsidR="00C8478F" w:rsidRPr="009C307E" w:rsidTr="00D02A65">
        <w:trPr>
          <w:tblCellSpacing w:w="0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/>
        </w:tc>
        <w:tc>
          <w:tcPr>
            <w:tcW w:w="7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 xml:space="preserve"> Объём наклонной призмы, пирамиды и конуса.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8</w:t>
            </w:r>
          </w:p>
        </w:tc>
      </w:tr>
      <w:tr w:rsidR="00C8478F" w:rsidRPr="009C307E" w:rsidTr="00D02A65">
        <w:trPr>
          <w:tblCellSpacing w:w="0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36</w:t>
            </w:r>
          </w:p>
        </w:tc>
        <w:tc>
          <w:tcPr>
            <w:tcW w:w="7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 xml:space="preserve">Объём наклонной призмы.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1</w:t>
            </w:r>
          </w:p>
        </w:tc>
      </w:tr>
      <w:tr w:rsidR="00C8478F" w:rsidRPr="009C307E" w:rsidTr="00D02A65">
        <w:trPr>
          <w:tblCellSpacing w:w="0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37</w:t>
            </w:r>
          </w:p>
        </w:tc>
        <w:tc>
          <w:tcPr>
            <w:tcW w:w="7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 xml:space="preserve">Объём наклонной призмы.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1</w:t>
            </w:r>
          </w:p>
        </w:tc>
      </w:tr>
      <w:tr w:rsidR="00C8478F" w:rsidRPr="009C307E" w:rsidTr="00D02A65">
        <w:trPr>
          <w:tblCellSpacing w:w="0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38</w:t>
            </w:r>
          </w:p>
        </w:tc>
        <w:tc>
          <w:tcPr>
            <w:tcW w:w="7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Объём пирамиды.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1</w:t>
            </w:r>
          </w:p>
        </w:tc>
      </w:tr>
      <w:tr w:rsidR="00C8478F" w:rsidRPr="009C307E" w:rsidTr="00D02A65">
        <w:trPr>
          <w:tblCellSpacing w:w="0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39</w:t>
            </w:r>
          </w:p>
        </w:tc>
        <w:tc>
          <w:tcPr>
            <w:tcW w:w="7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Решение задач на вычисление объёма пирамиды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1</w:t>
            </w:r>
          </w:p>
        </w:tc>
      </w:tr>
      <w:tr w:rsidR="00C8478F" w:rsidRPr="009C307E" w:rsidTr="00D02A65">
        <w:trPr>
          <w:tblCellSpacing w:w="0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40</w:t>
            </w:r>
          </w:p>
        </w:tc>
        <w:tc>
          <w:tcPr>
            <w:tcW w:w="7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Объём усечённой пирамиды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1</w:t>
            </w:r>
          </w:p>
        </w:tc>
      </w:tr>
      <w:tr w:rsidR="00C8478F" w:rsidRPr="009C307E" w:rsidTr="00D02A65">
        <w:trPr>
          <w:tblCellSpacing w:w="0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41</w:t>
            </w:r>
          </w:p>
        </w:tc>
        <w:tc>
          <w:tcPr>
            <w:tcW w:w="7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Объём конуса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1</w:t>
            </w:r>
          </w:p>
        </w:tc>
      </w:tr>
      <w:tr w:rsidR="00C8478F" w:rsidRPr="009C307E" w:rsidTr="00D02A65">
        <w:trPr>
          <w:tblCellSpacing w:w="0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42</w:t>
            </w:r>
          </w:p>
        </w:tc>
        <w:tc>
          <w:tcPr>
            <w:tcW w:w="7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Объём усечённого конуса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1</w:t>
            </w:r>
          </w:p>
        </w:tc>
      </w:tr>
      <w:tr w:rsidR="00C8478F" w:rsidRPr="009C307E" w:rsidTr="00D02A65">
        <w:trPr>
          <w:tblCellSpacing w:w="0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43</w:t>
            </w:r>
          </w:p>
        </w:tc>
        <w:tc>
          <w:tcPr>
            <w:tcW w:w="7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Контрольная работа №4 «Объёмы призмы, пирамиды, цилиндра, конуса»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1</w:t>
            </w:r>
          </w:p>
        </w:tc>
      </w:tr>
      <w:tr w:rsidR="00C8478F" w:rsidRPr="009C307E" w:rsidTr="00D02A65">
        <w:trPr>
          <w:tblCellSpacing w:w="0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/>
        </w:tc>
        <w:tc>
          <w:tcPr>
            <w:tcW w:w="7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pPr>
              <w:rPr>
                <w:b/>
              </w:rPr>
            </w:pPr>
            <w:r w:rsidRPr="009C307E">
              <w:rPr>
                <w:b/>
              </w:rPr>
              <w:t xml:space="preserve"> Объём шара и площадь сферы.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8</w:t>
            </w:r>
          </w:p>
        </w:tc>
      </w:tr>
      <w:tr w:rsidR="00C8478F" w:rsidRPr="009C307E" w:rsidTr="00D02A65">
        <w:trPr>
          <w:tblCellSpacing w:w="0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44</w:t>
            </w:r>
          </w:p>
        </w:tc>
        <w:tc>
          <w:tcPr>
            <w:tcW w:w="7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Объём шара.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1</w:t>
            </w:r>
          </w:p>
        </w:tc>
      </w:tr>
      <w:tr w:rsidR="00C8478F" w:rsidRPr="009C307E" w:rsidTr="00D02A65">
        <w:trPr>
          <w:tblCellSpacing w:w="0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45</w:t>
            </w:r>
          </w:p>
        </w:tc>
        <w:tc>
          <w:tcPr>
            <w:tcW w:w="7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Решение задач на вычисление объёма шара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1</w:t>
            </w:r>
          </w:p>
        </w:tc>
      </w:tr>
      <w:tr w:rsidR="00C8478F" w:rsidRPr="009C307E" w:rsidTr="00D02A65">
        <w:trPr>
          <w:tblCellSpacing w:w="0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46</w:t>
            </w:r>
          </w:p>
        </w:tc>
        <w:tc>
          <w:tcPr>
            <w:tcW w:w="7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Объёмы шарового сегмента, шарового слоя, шарового сектора.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1</w:t>
            </w:r>
          </w:p>
        </w:tc>
      </w:tr>
      <w:tr w:rsidR="00C8478F" w:rsidRPr="009C307E" w:rsidTr="00D02A65">
        <w:trPr>
          <w:tblCellSpacing w:w="0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47</w:t>
            </w:r>
          </w:p>
        </w:tc>
        <w:tc>
          <w:tcPr>
            <w:tcW w:w="7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Площадь сферы.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1</w:t>
            </w:r>
          </w:p>
        </w:tc>
      </w:tr>
      <w:tr w:rsidR="00C8478F" w:rsidRPr="009C307E" w:rsidTr="00D02A65">
        <w:trPr>
          <w:tblCellSpacing w:w="0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48</w:t>
            </w:r>
          </w:p>
        </w:tc>
        <w:tc>
          <w:tcPr>
            <w:tcW w:w="7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Решение задач на вычисление площади сферы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1</w:t>
            </w:r>
          </w:p>
        </w:tc>
      </w:tr>
      <w:tr w:rsidR="00C8478F" w:rsidRPr="009C307E" w:rsidTr="00D02A65">
        <w:trPr>
          <w:tblCellSpacing w:w="0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49</w:t>
            </w:r>
          </w:p>
        </w:tc>
        <w:tc>
          <w:tcPr>
            <w:tcW w:w="7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Повторительно-обобщающий урок по теме «Объём шара и площадь сф</w:t>
            </w:r>
            <w:r w:rsidRPr="009C307E">
              <w:t>е</w:t>
            </w:r>
            <w:r w:rsidRPr="009C307E">
              <w:t>ры»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1</w:t>
            </w:r>
          </w:p>
        </w:tc>
      </w:tr>
      <w:tr w:rsidR="00C8478F" w:rsidRPr="009C307E" w:rsidTr="00D02A65">
        <w:trPr>
          <w:tblCellSpacing w:w="0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50</w:t>
            </w:r>
          </w:p>
        </w:tc>
        <w:tc>
          <w:tcPr>
            <w:tcW w:w="7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Контрольная работа №5 «Объём шара и площадь сферы»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1</w:t>
            </w:r>
          </w:p>
        </w:tc>
      </w:tr>
      <w:tr w:rsidR="00C8478F" w:rsidRPr="009C307E" w:rsidTr="00D02A65">
        <w:trPr>
          <w:tblCellSpacing w:w="0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51</w:t>
            </w:r>
          </w:p>
        </w:tc>
        <w:tc>
          <w:tcPr>
            <w:tcW w:w="7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Повторительно-обобщающий урок по теме «Объёмы тел»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1</w:t>
            </w:r>
          </w:p>
        </w:tc>
      </w:tr>
      <w:tr w:rsidR="00C8478F" w:rsidRPr="009C307E" w:rsidTr="00D02A65">
        <w:trPr>
          <w:trHeight w:val="335"/>
          <w:tblCellSpacing w:w="0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/>
        </w:tc>
        <w:tc>
          <w:tcPr>
            <w:tcW w:w="7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pPr>
              <w:rPr>
                <w:b/>
              </w:rPr>
            </w:pPr>
            <w:r w:rsidRPr="009C307E">
              <w:rPr>
                <w:b/>
              </w:rPr>
              <w:t>Повторение за курс 10-11 классов.</w:t>
            </w:r>
          </w:p>
          <w:p w:rsidR="00C8478F" w:rsidRPr="009C307E" w:rsidRDefault="00C8478F" w:rsidP="009F2040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17</w:t>
            </w:r>
          </w:p>
        </w:tc>
      </w:tr>
      <w:tr w:rsidR="00C8478F" w:rsidRPr="009C307E" w:rsidTr="00D02A65">
        <w:trPr>
          <w:trHeight w:val="165"/>
          <w:tblCellSpacing w:w="0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52</w:t>
            </w:r>
          </w:p>
        </w:tc>
        <w:tc>
          <w:tcPr>
            <w:tcW w:w="7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Аксиомы стереометрии и их следствия. Решение задач.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1</w:t>
            </w:r>
          </w:p>
        </w:tc>
      </w:tr>
      <w:tr w:rsidR="00C8478F" w:rsidRPr="009C307E" w:rsidTr="00D02A65">
        <w:trPr>
          <w:trHeight w:val="165"/>
          <w:tblCellSpacing w:w="0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53</w:t>
            </w:r>
          </w:p>
        </w:tc>
        <w:tc>
          <w:tcPr>
            <w:tcW w:w="7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 xml:space="preserve">Параллельность </w:t>
            </w:r>
            <w:proofErr w:type="gramStart"/>
            <w:r w:rsidRPr="009C307E">
              <w:t>прямых</w:t>
            </w:r>
            <w:proofErr w:type="gramEnd"/>
            <w:r w:rsidRPr="009C307E">
              <w:t>, прямой и плоскости. Решение задач.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1</w:t>
            </w:r>
          </w:p>
        </w:tc>
      </w:tr>
      <w:tr w:rsidR="00C8478F" w:rsidRPr="009C307E" w:rsidTr="00D02A65">
        <w:trPr>
          <w:trHeight w:val="165"/>
          <w:tblCellSpacing w:w="0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54</w:t>
            </w:r>
          </w:p>
        </w:tc>
        <w:tc>
          <w:tcPr>
            <w:tcW w:w="7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 xml:space="preserve">Угол между </w:t>
            </w:r>
            <w:proofErr w:type="gramStart"/>
            <w:r w:rsidRPr="009C307E">
              <w:t>прямыми</w:t>
            </w:r>
            <w:proofErr w:type="gramEnd"/>
            <w:r w:rsidRPr="009C307E">
              <w:t>. Решение задач.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1</w:t>
            </w:r>
          </w:p>
        </w:tc>
      </w:tr>
      <w:tr w:rsidR="00C8478F" w:rsidRPr="009C307E" w:rsidTr="00D02A65">
        <w:trPr>
          <w:trHeight w:val="165"/>
          <w:tblCellSpacing w:w="0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55</w:t>
            </w:r>
          </w:p>
        </w:tc>
        <w:tc>
          <w:tcPr>
            <w:tcW w:w="7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Параллельность плоскостей. Решение задач.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1</w:t>
            </w:r>
          </w:p>
        </w:tc>
      </w:tr>
      <w:tr w:rsidR="00C8478F" w:rsidRPr="009C307E" w:rsidTr="00D02A65">
        <w:trPr>
          <w:trHeight w:val="165"/>
          <w:tblCellSpacing w:w="0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56</w:t>
            </w:r>
          </w:p>
        </w:tc>
        <w:tc>
          <w:tcPr>
            <w:tcW w:w="7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Построение сечений в тетраэдре и параллелепипеде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1</w:t>
            </w:r>
          </w:p>
        </w:tc>
      </w:tr>
      <w:tr w:rsidR="00C8478F" w:rsidRPr="009C307E" w:rsidTr="00D02A65">
        <w:trPr>
          <w:trHeight w:val="165"/>
          <w:tblCellSpacing w:w="0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57</w:t>
            </w:r>
          </w:p>
        </w:tc>
        <w:tc>
          <w:tcPr>
            <w:tcW w:w="7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Теорема о трёх перпендикулярах. Решение задач.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1</w:t>
            </w:r>
          </w:p>
        </w:tc>
      </w:tr>
      <w:tr w:rsidR="00C8478F" w:rsidRPr="009C307E" w:rsidTr="00D02A65">
        <w:trPr>
          <w:trHeight w:val="165"/>
          <w:tblCellSpacing w:w="0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58</w:t>
            </w:r>
          </w:p>
        </w:tc>
        <w:tc>
          <w:tcPr>
            <w:tcW w:w="7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Площадь поверхности и объём призмы. Решение задач.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1</w:t>
            </w:r>
          </w:p>
        </w:tc>
      </w:tr>
      <w:tr w:rsidR="00C8478F" w:rsidRPr="009C307E" w:rsidTr="00D02A65">
        <w:trPr>
          <w:trHeight w:val="165"/>
          <w:tblCellSpacing w:w="0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59</w:t>
            </w:r>
          </w:p>
        </w:tc>
        <w:tc>
          <w:tcPr>
            <w:tcW w:w="7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Площадь поверхности и объём пирамиды. Решение задач.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1</w:t>
            </w:r>
          </w:p>
        </w:tc>
      </w:tr>
      <w:tr w:rsidR="00C8478F" w:rsidRPr="009C307E" w:rsidTr="00D02A65">
        <w:trPr>
          <w:trHeight w:val="165"/>
          <w:tblCellSpacing w:w="0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60</w:t>
            </w:r>
          </w:p>
        </w:tc>
        <w:tc>
          <w:tcPr>
            <w:tcW w:w="7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Площадь поверхности и объём цилиндра. Решение задач.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1</w:t>
            </w:r>
          </w:p>
        </w:tc>
      </w:tr>
      <w:tr w:rsidR="00C8478F" w:rsidRPr="009C307E" w:rsidTr="00D02A65">
        <w:trPr>
          <w:trHeight w:val="165"/>
          <w:tblCellSpacing w:w="0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61</w:t>
            </w:r>
          </w:p>
        </w:tc>
        <w:tc>
          <w:tcPr>
            <w:tcW w:w="7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Площадь поверхности и объём конуса. Решение задач.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1</w:t>
            </w:r>
          </w:p>
        </w:tc>
      </w:tr>
      <w:tr w:rsidR="00C8478F" w:rsidRPr="009C307E" w:rsidTr="00D02A65">
        <w:trPr>
          <w:trHeight w:val="165"/>
          <w:tblCellSpacing w:w="0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62</w:t>
            </w:r>
          </w:p>
        </w:tc>
        <w:tc>
          <w:tcPr>
            <w:tcW w:w="7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Площадь поверхности сферы и объём шара. Решение задач.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1</w:t>
            </w:r>
          </w:p>
        </w:tc>
      </w:tr>
      <w:tr w:rsidR="00C8478F" w:rsidRPr="009C307E" w:rsidTr="00D02A65">
        <w:trPr>
          <w:trHeight w:val="165"/>
          <w:tblCellSpacing w:w="0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63</w:t>
            </w:r>
          </w:p>
        </w:tc>
        <w:tc>
          <w:tcPr>
            <w:tcW w:w="7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Векторы в пространстве. Решение задач.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1</w:t>
            </w:r>
          </w:p>
        </w:tc>
      </w:tr>
      <w:tr w:rsidR="00C8478F" w:rsidRPr="009C307E" w:rsidTr="00D02A65">
        <w:trPr>
          <w:trHeight w:val="165"/>
          <w:tblCellSpacing w:w="0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64</w:t>
            </w:r>
          </w:p>
        </w:tc>
        <w:tc>
          <w:tcPr>
            <w:tcW w:w="7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Метод координат в пространстве. Решение задач.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1</w:t>
            </w:r>
          </w:p>
        </w:tc>
      </w:tr>
      <w:tr w:rsidR="00C8478F" w:rsidRPr="009C307E" w:rsidTr="00D02A65">
        <w:trPr>
          <w:trHeight w:val="165"/>
          <w:tblCellSpacing w:w="0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65-66</w:t>
            </w:r>
          </w:p>
        </w:tc>
        <w:tc>
          <w:tcPr>
            <w:tcW w:w="7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Объемы тел. Решение задач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2</w:t>
            </w:r>
          </w:p>
        </w:tc>
      </w:tr>
      <w:tr w:rsidR="00C8478F" w:rsidRPr="009C307E" w:rsidTr="00D02A65">
        <w:trPr>
          <w:trHeight w:val="165"/>
          <w:tblCellSpacing w:w="0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67-68</w:t>
            </w:r>
          </w:p>
        </w:tc>
        <w:tc>
          <w:tcPr>
            <w:tcW w:w="7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 xml:space="preserve">Решение типовых задач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78F" w:rsidRPr="009C307E" w:rsidRDefault="00C8478F" w:rsidP="009F2040">
            <w:r w:rsidRPr="009C307E">
              <w:t>2</w:t>
            </w:r>
          </w:p>
        </w:tc>
      </w:tr>
    </w:tbl>
    <w:p w:rsidR="00C8478F" w:rsidRPr="002579C5" w:rsidRDefault="00C8478F" w:rsidP="002579C5">
      <w:pPr>
        <w:jc w:val="center"/>
        <w:rPr>
          <w:sz w:val="28"/>
          <w:szCs w:val="28"/>
        </w:rPr>
      </w:pPr>
    </w:p>
    <w:p w:rsidR="00D02A65" w:rsidRDefault="00D02A65" w:rsidP="002579C5">
      <w:pPr>
        <w:ind w:left="426"/>
        <w:jc w:val="center"/>
        <w:rPr>
          <w:b/>
          <w:sz w:val="28"/>
          <w:szCs w:val="28"/>
        </w:rPr>
      </w:pPr>
    </w:p>
    <w:p w:rsidR="00D02A65" w:rsidRDefault="00D02A65" w:rsidP="002579C5">
      <w:pPr>
        <w:ind w:left="426"/>
        <w:jc w:val="center"/>
        <w:rPr>
          <w:b/>
          <w:sz w:val="28"/>
          <w:szCs w:val="28"/>
        </w:rPr>
      </w:pPr>
    </w:p>
    <w:p w:rsidR="00221D6B" w:rsidRPr="002579C5" w:rsidRDefault="00221D6B" w:rsidP="002579C5">
      <w:pPr>
        <w:ind w:left="426"/>
        <w:jc w:val="center"/>
        <w:rPr>
          <w:b/>
          <w:sz w:val="28"/>
          <w:szCs w:val="28"/>
        </w:rPr>
      </w:pPr>
      <w:r w:rsidRPr="002579C5">
        <w:rPr>
          <w:b/>
          <w:sz w:val="28"/>
          <w:szCs w:val="28"/>
        </w:rPr>
        <w:t>Система оценки планируемых результатов</w:t>
      </w:r>
    </w:p>
    <w:p w:rsidR="00221D6B" w:rsidRPr="00221D6B" w:rsidRDefault="00221D6B" w:rsidP="00221D6B">
      <w:pPr>
        <w:ind w:left="426"/>
      </w:pPr>
      <w:r w:rsidRPr="00221D6B">
        <w:t>Для оценки планируемых результатов данной программой предусмотрено использование:</w:t>
      </w:r>
    </w:p>
    <w:p w:rsidR="00221D6B" w:rsidRPr="00221D6B" w:rsidRDefault="00221D6B" w:rsidP="00844A1B">
      <w:pPr>
        <w:numPr>
          <w:ilvl w:val="0"/>
          <w:numId w:val="18"/>
        </w:numPr>
        <w:ind w:left="426"/>
      </w:pPr>
      <w:r w:rsidRPr="00221D6B">
        <w:t>вопросов и заданий для самостоятельной подготовки;</w:t>
      </w:r>
    </w:p>
    <w:p w:rsidR="00221D6B" w:rsidRPr="00221D6B" w:rsidRDefault="00221D6B" w:rsidP="00844A1B">
      <w:pPr>
        <w:numPr>
          <w:ilvl w:val="0"/>
          <w:numId w:val="18"/>
        </w:numPr>
        <w:ind w:left="426"/>
      </w:pPr>
      <w:r w:rsidRPr="00221D6B">
        <w:t>заданий для подготовки к итоговой аттестации;</w:t>
      </w:r>
    </w:p>
    <w:p w:rsidR="00221D6B" w:rsidRPr="00221D6B" w:rsidRDefault="00221D6B" w:rsidP="00844A1B">
      <w:pPr>
        <w:numPr>
          <w:ilvl w:val="0"/>
          <w:numId w:val="18"/>
        </w:numPr>
        <w:ind w:left="426"/>
      </w:pPr>
      <w:proofErr w:type="gramStart"/>
      <w:r w:rsidRPr="00221D6B">
        <w:t>тестовых</w:t>
      </w:r>
      <w:proofErr w:type="gramEnd"/>
      <w:r w:rsidRPr="00221D6B">
        <w:t xml:space="preserve"> задания для самоконтроля;</w:t>
      </w:r>
    </w:p>
    <w:p w:rsidR="00221D6B" w:rsidRPr="00221D6B" w:rsidRDefault="00221D6B" w:rsidP="00221D6B">
      <w:pPr>
        <w:ind w:left="426"/>
      </w:pPr>
      <w:r w:rsidRPr="00221D6B">
        <w:t>Виды контроля и результатов обучения</w:t>
      </w:r>
    </w:p>
    <w:p w:rsidR="00221D6B" w:rsidRPr="00221D6B" w:rsidRDefault="00221D6B" w:rsidP="00844A1B">
      <w:pPr>
        <w:numPr>
          <w:ilvl w:val="0"/>
          <w:numId w:val="13"/>
        </w:numPr>
        <w:ind w:left="426"/>
      </w:pPr>
      <w:r w:rsidRPr="00221D6B">
        <w:t>Текущий контроль</w:t>
      </w:r>
    </w:p>
    <w:p w:rsidR="00221D6B" w:rsidRPr="00221D6B" w:rsidRDefault="00221D6B" w:rsidP="00844A1B">
      <w:pPr>
        <w:numPr>
          <w:ilvl w:val="0"/>
          <w:numId w:val="13"/>
        </w:numPr>
        <w:ind w:left="426"/>
      </w:pPr>
      <w:r w:rsidRPr="00221D6B">
        <w:t>Тематический контроль</w:t>
      </w:r>
    </w:p>
    <w:p w:rsidR="00221D6B" w:rsidRPr="00221D6B" w:rsidRDefault="00221D6B" w:rsidP="00844A1B">
      <w:pPr>
        <w:numPr>
          <w:ilvl w:val="0"/>
          <w:numId w:val="13"/>
        </w:numPr>
        <w:ind w:left="426"/>
      </w:pPr>
      <w:r w:rsidRPr="00221D6B">
        <w:t>Итоговый контроль</w:t>
      </w:r>
      <w:bookmarkStart w:id="0" w:name="_GoBack"/>
      <w:bookmarkEnd w:id="0"/>
    </w:p>
    <w:p w:rsidR="00221D6B" w:rsidRPr="00221D6B" w:rsidRDefault="00221D6B" w:rsidP="00221D6B">
      <w:pPr>
        <w:ind w:left="426"/>
      </w:pPr>
      <w:r w:rsidRPr="00221D6B">
        <w:t>Методы и формы организации контроля</w:t>
      </w:r>
    </w:p>
    <w:p w:rsidR="00221D6B" w:rsidRPr="00221D6B" w:rsidRDefault="00221D6B" w:rsidP="00844A1B">
      <w:pPr>
        <w:numPr>
          <w:ilvl w:val="0"/>
          <w:numId w:val="14"/>
        </w:numPr>
        <w:ind w:left="426"/>
      </w:pPr>
      <w:r w:rsidRPr="00221D6B">
        <w:t>Устный опрос.</w:t>
      </w:r>
    </w:p>
    <w:p w:rsidR="00221D6B" w:rsidRPr="00221D6B" w:rsidRDefault="00221D6B" w:rsidP="00844A1B">
      <w:pPr>
        <w:numPr>
          <w:ilvl w:val="0"/>
          <w:numId w:val="14"/>
        </w:numPr>
        <w:ind w:left="426"/>
      </w:pPr>
      <w:r w:rsidRPr="00221D6B">
        <w:t>Монологическая форма устного ответа.</w:t>
      </w:r>
    </w:p>
    <w:p w:rsidR="00221D6B" w:rsidRPr="00221D6B" w:rsidRDefault="00221D6B" w:rsidP="00844A1B">
      <w:pPr>
        <w:numPr>
          <w:ilvl w:val="0"/>
          <w:numId w:val="14"/>
        </w:numPr>
        <w:ind w:left="426"/>
      </w:pPr>
      <w:r w:rsidRPr="00221D6B">
        <w:t>Письменный опрос:</w:t>
      </w:r>
    </w:p>
    <w:p w:rsidR="00221D6B" w:rsidRPr="00221D6B" w:rsidRDefault="00221D6B" w:rsidP="00844A1B">
      <w:pPr>
        <w:numPr>
          <w:ilvl w:val="1"/>
          <w:numId w:val="14"/>
        </w:numPr>
        <w:ind w:left="426"/>
      </w:pPr>
      <w:r w:rsidRPr="00221D6B">
        <w:t>Математический диктант;</w:t>
      </w:r>
    </w:p>
    <w:p w:rsidR="00221D6B" w:rsidRPr="00221D6B" w:rsidRDefault="00221D6B" w:rsidP="00844A1B">
      <w:pPr>
        <w:numPr>
          <w:ilvl w:val="1"/>
          <w:numId w:val="14"/>
        </w:numPr>
        <w:ind w:left="426"/>
      </w:pPr>
      <w:r w:rsidRPr="00221D6B">
        <w:t>Самостоятельная работа;</w:t>
      </w:r>
    </w:p>
    <w:p w:rsidR="00221D6B" w:rsidRPr="00221D6B" w:rsidRDefault="00221D6B" w:rsidP="00844A1B">
      <w:pPr>
        <w:numPr>
          <w:ilvl w:val="1"/>
          <w:numId w:val="14"/>
        </w:numPr>
        <w:ind w:left="426"/>
      </w:pPr>
      <w:r w:rsidRPr="00221D6B">
        <w:t>Контрольная работа.</w:t>
      </w:r>
    </w:p>
    <w:p w:rsidR="00221D6B" w:rsidRPr="00221D6B" w:rsidRDefault="00221D6B" w:rsidP="00221D6B">
      <w:pPr>
        <w:ind w:left="426"/>
        <w:rPr>
          <w:b/>
        </w:rPr>
      </w:pPr>
      <w:r w:rsidRPr="00221D6B">
        <w:rPr>
          <w:b/>
        </w:rPr>
        <w:t>Особенности контроля и оценки по математике</w:t>
      </w:r>
    </w:p>
    <w:p w:rsidR="00221D6B" w:rsidRPr="00221D6B" w:rsidRDefault="00221D6B" w:rsidP="00221D6B">
      <w:pPr>
        <w:ind w:left="426"/>
      </w:pPr>
      <w:r w:rsidRPr="00221D6B">
        <w:t xml:space="preserve">Текущий контроль осуществляется как в письменной, так </w:t>
      </w:r>
      <w:r w:rsidR="00D02A65">
        <w:t xml:space="preserve">и в устной форме при выполнении </w:t>
      </w:r>
      <w:r w:rsidRPr="00221D6B">
        <w:t>заданий в тетради.</w:t>
      </w:r>
    </w:p>
    <w:p w:rsidR="00221D6B" w:rsidRPr="00221D6B" w:rsidRDefault="00221D6B" w:rsidP="00221D6B">
      <w:pPr>
        <w:ind w:left="426"/>
      </w:pPr>
      <w:r w:rsidRPr="00221D6B">
        <w:t>Письменные работы можно проводить в виде тестовых или самостоятельных работ на бумаге Время работы в зависимости от сложности работы 5-10 или 15-20 минут урока. При этом во</w:t>
      </w:r>
      <w:r w:rsidRPr="00221D6B">
        <w:t>з</w:t>
      </w:r>
      <w:r w:rsidRPr="00221D6B">
        <w:t>можно введение оценки «за общее впечатление от письменной работы» (аккуратность, эстет</w:t>
      </w:r>
      <w:r w:rsidRPr="00221D6B">
        <w:t>и</w:t>
      </w:r>
      <w:r w:rsidRPr="00221D6B">
        <w:t>ка, чистота, и т.д.</w:t>
      </w:r>
      <w:proofErr w:type="gramStart"/>
      <w:r w:rsidRPr="00221D6B">
        <w:t xml:space="preserve"> )</w:t>
      </w:r>
      <w:proofErr w:type="gramEnd"/>
      <w:r w:rsidRPr="00221D6B">
        <w:t>. Эта отметка дополнительная и в журнал выносится по желанию ребенка.</w:t>
      </w:r>
    </w:p>
    <w:p w:rsidR="00221D6B" w:rsidRPr="00221D6B" w:rsidRDefault="00221D6B" w:rsidP="00221D6B">
      <w:pPr>
        <w:ind w:left="426"/>
      </w:pPr>
      <w:r w:rsidRPr="00221D6B">
        <w:t>Итоговый контроль проводится в форме контрольных работ практического типа. В этих раб</w:t>
      </w:r>
      <w:r w:rsidRPr="00221D6B">
        <w:t>о</w:t>
      </w:r>
      <w:r w:rsidRPr="00221D6B">
        <w:t xml:space="preserve">тах с начала отдельно оценивается выполнение каждого задания, а затем вводится итоговая отметка. При этом итоговая отметка является не средним баллом, а определяется с учетом тех видов заданий, которые для данной работы являются основными. </w:t>
      </w:r>
    </w:p>
    <w:p w:rsidR="00221D6B" w:rsidRPr="00221D6B" w:rsidRDefault="00221D6B" w:rsidP="00221D6B">
      <w:pPr>
        <w:ind w:left="426"/>
        <w:rPr>
          <w:b/>
        </w:rPr>
      </w:pPr>
      <w:r w:rsidRPr="00221D6B">
        <w:rPr>
          <w:b/>
        </w:rPr>
        <w:t>Оценка ответов учащихся</w:t>
      </w:r>
    </w:p>
    <w:p w:rsidR="00221D6B" w:rsidRPr="00221D6B" w:rsidRDefault="00221D6B" w:rsidP="00221D6B">
      <w:pPr>
        <w:ind w:left="426"/>
      </w:pPr>
      <w:r w:rsidRPr="00221D6B">
        <w:t>Оценка – это определение степени усвоения учащимися знаний, умений, навыков в соответс</w:t>
      </w:r>
      <w:r w:rsidRPr="00221D6B">
        <w:t>т</w:t>
      </w:r>
      <w:r w:rsidRPr="00221D6B">
        <w:t xml:space="preserve">вии с требованиями государственного образовательного стандарта. </w:t>
      </w:r>
    </w:p>
    <w:p w:rsidR="00221D6B" w:rsidRPr="00221D6B" w:rsidRDefault="00221D6B" w:rsidP="00221D6B">
      <w:pPr>
        <w:ind w:left="426"/>
      </w:pPr>
      <w:r w:rsidRPr="00221D6B">
        <w:t xml:space="preserve"> 1. Устный ответ оценивается </w:t>
      </w:r>
      <w:r w:rsidRPr="00221D6B">
        <w:rPr>
          <w:b/>
        </w:rPr>
        <w:t>отметкой «5</w:t>
      </w:r>
      <w:r w:rsidRPr="00221D6B">
        <w:t xml:space="preserve">», если учащийся: </w:t>
      </w:r>
    </w:p>
    <w:p w:rsidR="00221D6B" w:rsidRPr="00221D6B" w:rsidRDefault="00221D6B" w:rsidP="00844A1B">
      <w:pPr>
        <w:numPr>
          <w:ilvl w:val="0"/>
          <w:numId w:val="19"/>
        </w:numPr>
        <w:ind w:left="426"/>
      </w:pPr>
      <w:r w:rsidRPr="00221D6B">
        <w:t xml:space="preserve">полно раскрыл содержание материала в объеме, предусмотренном программой и учебником; </w:t>
      </w:r>
    </w:p>
    <w:p w:rsidR="00221D6B" w:rsidRPr="00221D6B" w:rsidRDefault="00221D6B" w:rsidP="00844A1B">
      <w:pPr>
        <w:numPr>
          <w:ilvl w:val="0"/>
          <w:numId w:val="19"/>
        </w:numPr>
        <w:ind w:left="426"/>
      </w:pPr>
      <w:r w:rsidRPr="00221D6B">
        <w:t xml:space="preserve">изложил материал грамотным языком в определенной логической последовательности, точно используя специальную терминологию и символику; </w:t>
      </w:r>
    </w:p>
    <w:p w:rsidR="00221D6B" w:rsidRPr="00221D6B" w:rsidRDefault="00221D6B" w:rsidP="00844A1B">
      <w:pPr>
        <w:numPr>
          <w:ilvl w:val="0"/>
          <w:numId w:val="19"/>
        </w:numPr>
        <w:ind w:left="426"/>
      </w:pPr>
      <w:r w:rsidRPr="00221D6B">
        <w:t xml:space="preserve">правильно выполнил рисунки, чертежи, графики, сопутствующие ответу; </w:t>
      </w:r>
    </w:p>
    <w:p w:rsidR="00221D6B" w:rsidRPr="00221D6B" w:rsidRDefault="00221D6B" w:rsidP="00844A1B">
      <w:pPr>
        <w:numPr>
          <w:ilvl w:val="0"/>
          <w:numId w:val="19"/>
        </w:numPr>
        <w:ind w:left="426"/>
      </w:pPr>
      <w:r w:rsidRPr="00221D6B">
        <w:t>показал умение иллюстрировать теоретические положения конкретными примерами, прим</w:t>
      </w:r>
      <w:r w:rsidRPr="00221D6B">
        <w:t>е</w:t>
      </w:r>
      <w:r w:rsidRPr="00221D6B">
        <w:t>нять их в новой ситуации при выполнении практического задания;</w:t>
      </w:r>
    </w:p>
    <w:p w:rsidR="00221D6B" w:rsidRPr="00221D6B" w:rsidRDefault="00221D6B" w:rsidP="00844A1B">
      <w:pPr>
        <w:numPr>
          <w:ilvl w:val="0"/>
          <w:numId w:val="19"/>
        </w:numPr>
        <w:ind w:left="426"/>
      </w:pPr>
      <w:r w:rsidRPr="00221D6B">
        <w:t xml:space="preserve">продемонстрировал усвоение ранее изученных сопутствующих вопросов, </w:t>
      </w:r>
      <w:proofErr w:type="spellStart"/>
      <w:r w:rsidRPr="00221D6B">
        <w:t>сформированность</w:t>
      </w:r>
      <w:proofErr w:type="spellEnd"/>
      <w:r w:rsidRPr="00221D6B">
        <w:t xml:space="preserve"> и устойчивость используемых при ответе умений и навыков; </w:t>
      </w:r>
    </w:p>
    <w:p w:rsidR="00221D6B" w:rsidRPr="00221D6B" w:rsidRDefault="00221D6B" w:rsidP="00844A1B">
      <w:pPr>
        <w:numPr>
          <w:ilvl w:val="0"/>
          <w:numId w:val="19"/>
        </w:numPr>
        <w:ind w:left="426"/>
      </w:pPr>
      <w:r w:rsidRPr="00221D6B">
        <w:t xml:space="preserve">отвечал самостоятельно без наводящих вопросов учителя; </w:t>
      </w:r>
    </w:p>
    <w:p w:rsidR="00221D6B" w:rsidRPr="00221D6B" w:rsidRDefault="00221D6B" w:rsidP="00844A1B">
      <w:pPr>
        <w:numPr>
          <w:ilvl w:val="0"/>
          <w:numId w:val="19"/>
        </w:numPr>
        <w:ind w:left="426"/>
      </w:pPr>
      <w:r w:rsidRPr="00221D6B">
        <w:t xml:space="preserve">возможны одна-две неточности при освещении второстепенных вопросов или в рисунках, чертежах и т.д., которые ученик легко исправил по замечанию учителя. </w:t>
      </w:r>
    </w:p>
    <w:p w:rsidR="00221D6B" w:rsidRPr="00221D6B" w:rsidRDefault="00221D6B" w:rsidP="00221D6B">
      <w:pPr>
        <w:ind w:left="426"/>
      </w:pPr>
      <w:r w:rsidRPr="00221D6B">
        <w:t xml:space="preserve">2. Ответ оценивается </w:t>
      </w:r>
      <w:r w:rsidRPr="00221D6B">
        <w:rPr>
          <w:b/>
        </w:rPr>
        <w:t>отметкой «4</w:t>
      </w:r>
      <w:r w:rsidRPr="00221D6B">
        <w:t>», если он удовлетворяет в основном требованиям на отме</w:t>
      </w:r>
      <w:r w:rsidRPr="00221D6B">
        <w:t>т</w:t>
      </w:r>
      <w:r w:rsidRPr="00221D6B">
        <w:t xml:space="preserve">ку «5», но при этом имеет один из недостатков: </w:t>
      </w:r>
    </w:p>
    <w:p w:rsidR="00221D6B" w:rsidRPr="00221D6B" w:rsidRDefault="00221D6B" w:rsidP="00844A1B">
      <w:pPr>
        <w:numPr>
          <w:ilvl w:val="0"/>
          <w:numId w:val="20"/>
        </w:numPr>
        <w:ind w:left="426"/>
      </w:pPr>
      <w:r w:rsidRPr="00221D6B">
        <w:t>в изложении допущены небольшие пробелы, не исказившие содержание ответа;</w:t>
      </w:r>
    </w:p>
    <w:p w:rsidR="00221D6B" w:rsidRPr="00221D6B" w:rsidRDefault="00221D6B" w:rsidP="00844A1B">
      <w:pPr>
        <w:numPr>
          <w:ilvl w:val="0"/>
          <w:numId w:val="20"/>
        </w:numPr>
        <w:ind w:left="426"/>
      </w:pPr>
      <w:r w:rsidRPr="00221D6B">
        <w:t>допущены один-два недочета при освещении основного содержания ответа, исправленные п</w:t>
      </w:r>
      <w:r w:rsidRPr="00221D6B">
        <w:t>о</w:t>
      </w:r>
      <w:r w:rsidRPr="00221D6B">
        <w:t xml:space="preserve">сле замечания учителя; </w:t>
      </w:r>
    </w:p>
    <w:p w:rsidR="00221D6B" w:rsidRPr="00221D6B" w:rsidRDefault="00221D6B" w:rsidP="00844A1B">
      <w:pPr>
        <w:numPr>
          <w:ilvl w:val="0"/>
          <w:numId w:val="20"/>
        </w:numPr>
        <w:ind w:left="426"/>
      </w:pPr>
      <w:r w:rsidRPr="00221D6B">
        <w:t xml:space="preserve">допущены ошибка или более двух недочетов при освещении второстепенных вопросов или в рисунках, чертежах и т.д., легко исправленных по замечанию учителя. </w:t>
      </w:r>
    </w:p>
    <w:p w:rsidR="00221D6B" w:rsidRPr="00221D6B" w:rsidRDefault="00221D6B" w:rsidP="00221D6B">
      <w:pPr>
        <w:ind w:left="426"/>
      </w:pPr>
      <w:r w:rsidRPr="00221D6B">
        <w:t xml:space="preserve">3. </w:t>
      </w:r>
      <w:r w:rsidRPr="00221D6B">
        <w:rPr>
          <w:b/>
        </w:rPr>
        <w:t>Отметка «3»</w:t>
      </w:r>
      <w:r w:rsidRPr="00221D6B">
        <w:t xml:space="preserve"> ставится в следующих случаях: </w:t>
      </w:r>
    </w:p>
    <w:p w:rsidR="00221D6B" w:rsidRPr="00221D6B" w:rsidRDefault="00221D6B" w:rsidP="00844A1B">
      <w:pPr>
        <w:numPr>
          <w:ilvl w:val="0"/>
          <w:numId w:val="21"/>
        </w:numPr>
        <w:ind w:left="426"/>
      </w:pPr>
      <w:r w:rsidRPr="00221D6B">
        <w:t>неполно или непоследовательно раскрыто содержание материала, но показано общее поним</w:t>
      </w:r>
      <w:r w:rsidRPr="00221D6B">
        <w:t>а</w:t>
      </w:r>
      <w:r w:rsidRPr="00221D6B">
        <w:t>ние вопроса и продемонстрированы умения, достаточные для дальнейшего усвоения пр</w:t>
      </w:r>
      <w:r w:rsidRPr="00221D6B">
        <w:t>о</w:t>
      </w:r>
      <w:r w:rsidRPr="00221D6B">
        <w:t xml:space="preserve">граммного материала; </w:t>
      </w:r>
    </w:p>
    <w:p w:rsidR="00221D6B" w:rsidRPr="00221D6B" w:rsidRDefault="00221D6B" w:rsidP="00844A1B">
      <w:pPr>
        <w:numPr>
          <w:ilvl w:val="0"/>
          <w:numId w:val="21"/>
        </w:numPr>
        <w:ind w:left="426"/>
      </w:pPr>
      <w:r w:rsidRPr="00221D6B">
        <w:t>имелись затруднения или допущены ошибки в определении понятий, использовании спец</w:t>
      </w:r>
      <w:r w:rsidRPr="00221D6B">
        <w:t>и</w:t>
      </w:r>
      <w:r w:rsidRPr="00221D6B">
        <w:t>альной терминологии, чертежах, выкладках, исправленные после нескольких наводящих в</w:t>
      </w:r>
      <w:r w:rsidRPr="00221D6B">
        <w:t>о</w:t>
      </w:r>
      <w:r w:rsidRPr="00221D6B">
        <w:t xml:space="preserve">просов учителя; </w:t>
      </w:r>
    </w:p>
    <w:p w:rsidR="00221D6B" w:rsidRPr="00221D6B" w:rsidRDefault="00221D6B" w:rsidP="00844A1B">
      <w:pPr>
        <w:numPr>
          <w:ilvl w:val="0"/>
          <w:numId w:val="21"/>
        </w:numPr>
        <w:ind w:left="426"/>
      </w:pPr>
      <w:r w:rsidRPr="00221D6B">
        <w:t>учащийся не справился с применением теории в новой ситуации при выполнении практич</w:t>
      </w:r>
      <w:r w:rsidRPr="00221D6B">
        <w:t>е</w:t>
      </w:r>
      <w:r w:rsidRPr="00221D6B">
        <w:t xml:space="preserve">ского задания, но выполнил задания обязательного уровня сложности по данной теме; </w:t>
      </w:r>
    </w:p>
    <w:p w:rsidR="00221D6B" w:rsidRPr="00221D6B" w:rsidRDefault="00221D6B" w:rsidP="00844A1B">
      <w:pPr>
        <w:numPr>
          <w:ilvl w:val="0"/>
          <w:numId w:val="21"/>
        </w:numPr>
        <w:ind w:left="426"/>
      </w:pPr>
      <w:r w:rsidRPr="00221D6B">
        <w:t xml:space="preserve">при знании теоретического материала </w:t>
      </w:r>
      <w:proofErr w:type="gramStart"/>
      <w:r w:rsidRPr="00221D6B">
        <w:t>выявлена</w:t>
      </w:r>
      <w:proofErr w:type="gramEnd"/>
      <w:r w:rsidRPr="00221D6B">
        <w:t xml:space="preserve"> недостаточная </w:t>
      </w:r>
      <w:proofErr w:type="spellStart"/>
      <w:r w:rsidRPr="00221D6B">
        <w:t>сформированность</w:t>
      </w:r>
      <w:proofErr w:type="spellEnd"/>
      <w:r w:rsidRPr="00221D6B">
        <w:t xml:space="preserve"> основных умений и навыков.</w:t>
      </w:r>
    </w:p>
    <w:p w:rsidR="00221D6B" w:rsidRPr="00221D6B" w:rsidRDefault="00221D6B" w:rsidP="00221D6B">
      <w:pPr>
        <w:ind w:left="426"/>
        <w:rPr>
          <w:b/>
        </w:rPr>
      </w:pPr>
      <w:r w:rsidRPr="00221D6B">
        <w:rPr>
          <w:b/>
        </w:rPr>
        <w:t>Оценка контрольных и самостоятельных письменных работ</w:t>
      </w:r>
    </w:p>
    <w:p w:rsidR="00221D6B" w:rsidRPr="00221D6B" w:rsidRDefault="00221D6B" w:rsidP="00221D6B">
      <w:pPr>
        <w:ind w:left="426"/>
        <w:rPr>
          <w:b/>
        </w:rPr>
      </w:pPr>
      <w:r w:rsidRPr="00221D6B">
        <w:rPr>
          <w:b/>
        </w:rPr>
        <w:t xml:space="preserve">Оценка "5" ставится, если ученик: </w:t>
      </w:r>
    </w:p>
    <w:p w:rsidR="00221D6B" w:rsidRPr="00221D6B" w:rsidRDefault="00221D6B" w:rsidP="00844A1B">
      <w:pPr>
        <w:numPr>
          <w:ilvl w:val="0"/>
          <w:numId w:val="15"/>
        </w:numPr>
        <w:ind w:left="426"/>
      </w:pPr>
      <w:r w:rsidRPr="00221D6B">
        <w:t xml:space="preserve">выполнил работу без ошибок и недочетов в требуемом на «отлично» объеме; </w:t>
      </w:r>
    </w:p>
    <w:p w:rsidR="00221D6B" w:rsidRPr="00221D6B" w:rsidRDefault="00221D6B" w:rsidP="00844A1B">
      <w:pPr>
        <w:numPr>
          <w:ilvl w:val="0"/>
          <w:numId w:val="15"/>
        </w:numPr>
        <w:ind w:left="426"/>
      </w:pPr>
      <w:proofErr w:type="gramStart"/>
      <w:r w:rsidRPr="00221D6B">
        <w:t>допустил не более одного недочета</w:t>
      </w:r>
      <w:proofErr w:type="gramEnd"/>
      <w:r w:rsidRPr="00221D6B">
        <w:t xml:space="preserve"> в требуемом на «отлично» объеме; </w:t>
      </w:r>
    </w:p>
    <w:p w:rsidR="00221D6B" w:rsidRPr="00221D6B" w:rsidRDefault="00221D6B" w:rsidP="00221D6B">
      <w:pPr>
        <w:ind w:left="426"/>
        <w:rPr>
          <w:b/>
        </w:rPr>
      </w:pPr>
      <w:r w:rsidRPr="00221D6B">
        <w:rPr>
          <w:b/>
        </w:rPr>
        <w:t xml:space="preserve">Оценка "4" ставится, если ученик выполнил работу полностью, но допустил в ней: </w:t>
      </w:r>
    </w:p>
    <w:p w:rsidR="00221D6B" w:rsidRPr="00221D6B" w:rsidRDefault="00221D6B" w:rsidP="00844A1B">
      <w:pPr>
        <w:numPr>
          <w:ilvl w:val="0"/>
          <w:numId w:val="15"/>
        </w:numPr>
        <w:ind w:left="426"/>
      </w:pPr>
      <w:r w:rsidRPr="00221D6B">
        <w:t xml:space="preserve">не более одной негрубой ошибки и одного недочета в требуемом на «отлично» объеме; </w:t>
      </w:r>
    </w:p>
    <w:p w:rsidR="00221D6B" w:rsidRPr="00221D6B" w:rsidRDefault="00221D6B" w:rsidP="00844A1B">
      <w:pPr>
        <w:numPr>
          <w:ilvl w:val="0"/>
          <w:numId w:val="15"/>
        </w:numPr>
        <w:ind w:left="426"/>
      </w:pPr>
      <w:r w:rsidRPr="00221D6B">
        <w:t xml:space="preserve">или не более трех недочетов в требуемом на «отлично» объеме. </w:t>
      </w:r>
    </w:p>
    <w:p w:rsidR="00221D6B" w:rsidRPr="00221D6B" w:rsidRDefault="00221D6B" w:rsidP="00221D6B">
      <w:pPr>
        <w:ind w:left="426"/>
        <w:rPr>
          <w:b/>
        </w:rPr>
      </w:pPr>
      <w:r w:rsidRPr="00221D6B">
        <w:rPr>
          <w:b/>
        </w:rPr>
        <w:t xml:space="preserve">Оценка "3" ставится, если ученик правильно выполнил не менее половины работы или допустил: </w:t>
      </w:r>
    </w:p>
    <w:p w:rsidR="00221D6B" w:rsidRPr="00221D6B" w:rsidRDefault="00221D6B" w:rsidP="00844A1B">
      <w:pPr>
        <w:numPr>
          <w:ilvl w:val="0"/>
          <w:numId w:val="15"/>
        </w:numPr>
        <w:ind w:left="426"/>
      </w:pPr>
      <w:r w:rsidRPr="00221D6B">
        <w:t xml:space="preserve">не более двух грубых ошибок в требуемом на «отлично» объеме; </w:t>
      </w:r>
    </w:p>
    <w:p w:rsidR="00221D6B" w:rsidRPr="00221D6B" w:rsidRDefault="00221D6B" w:rsidP="00844A1B">
      <w:pPr>
        <w:numPr>
          <w:ilvl w:val="0"/>
          <w:numId w:val="16"/>
        </w:numPr>
        <w:ind w:left="426"/>
      </w:pPr>
      <w:r w:rsidRPr="00221D6B">
        <w:t xml:space="preserve">или не более одной грубой и одной негрубой ошибки и одного недочета; </w:t>
      </w:r>
    </w:p>
    <w:p w:rsidR="00221D6B" w:rsidRPr="00221D6B" w:rsidRDefault="00221D6B" w:rsidP="00844A1B">
      <w:pPr>
        <w:numPr>
          <w:ilvl w:val="0"/>
          <w:numId w:val="16"/>
        </w:numPr>
        <w:ind w:left="426"/>
      </w:pPr>
      <w:r w:rsidRPr="00221D6B">
        <w:t xml:space="preserve">или не более двух-трех негрубых ошибок; </w:t>
      </w:r>
    </w:p>
    <w:p w:rsidR="00221D6B" w:rsidRPr="00221D6B" w:rsidRDefault="00221D6B" w:rsidP="00844A1B">
      <w:pPr>
        <w:numPr>
          <w:ilvl w:val="0"/>
          <w:numId w:val="16"/>
        </w:numPr>
        <w:ind w:left="426"/>
      </w:pPr>
      <w:r w:rsidRPr="00221D6B">
        <w:t xml:space="preserve">или одной негрубой ошибки и трех недочетов; </w:t>
      </w:r>
    </w:p>
    <w:p w:rsidR="00221D6B" w:rsidRPr="00221D6B" w:rsidRDefault="00221D6B" w:rsidP="00844A1B">
      <w:pPr>
        <w:numPr>
          <w:ilvl w:val="0"/>
          <w:numId w:val="16"/>
        </w:numPr>
        <w:ind w:left="426"/>
      </w:pPr>
      <w:r w:rsidRPr="00221D6B">
        <w:t xml:space="preserve">или при отсутствии ошибок, но при наличии четырех-пяти недочетов. </w:t>
      </w:r>
    </w:p>
    <w:p w:rsidR="00221D6B" w:rsidRPr="00221D6B" w:rsidRDefault="00221D6B" w:rsidP="00221D6B">
      <w:pPr>
        <w:ind w:left="426"/>
        <w:rPr>
          <w:b/>
          <w:bCs/>
        </w:rPr>
      </w:pPr>
      <w:r w:rsidRPr="00221D6B">
        <w:rPr>
          <w:b/>
          <w:bCs/>
        </w:rPr>
        <w:t>Критерии выставления оценок за проверочные тесты</w:t>
      </w:r>
    </w:p>
    <w:p w:rsidR="00221D6B" w:rsidRPr="00221D6B" w:rsidRDefault="00221D6B" w:rsidP="00221D6B">
      <w:pPr>
        <w:ind w:left="426"/>
        <w:rPr>
          <w:bCs/>
        </w:rPr>
      </w:pPr>
      <w:r w:rsidRPr="00221D6B">
        <w:rPr>
          <w:bCs/>
        </w:rPr>
        <w:t>1. Критерии выставления оценок за тест</w:t>
      </w:r>
    </w:p>
    <w:p w:rsidR="00221D6B" w:rsidRPr="00221D6B" w:rsidRDefault="00221D6B" w:rsidP="00844A1B">
      <w:pPr>
        <w:numPr>
          <w:ilvl w:val="0"/>
          <w:numId w:val="17"/>
        </w:numPr>
        <w:ind w:left="426"/>
        <w:rPr>
          <w:bCs/>
        </w:rPr>
      </w:pPr>
      <w:r w:rsidRPr="00221D6B">
        <w:rPr>
          <w:bCs/>
        </w:rPr>
        <w:t>Время выполнения работы: на усмотрение учителя.</w:t>
      </w:r>
    </w:p>
    <w:p w:rsidR="00221D6B" w:rsidRPr="00221D6B" w:rsidRDefault="00221D6B" w:rsidP="00844A1B">
      <w:pPr>
        <w:numPr>
          <w:ilvl w:val="0"/>
          <w:numId w:val="17"/>
        </w:numPr>
        <w:ind w:left="426"/>
        <w:rPr>
          <w:bCs/>
        </w:rPr>
      </w:pPr>
      <w:r w:rsidRPr="00221D6B">
        <w:rPr>
          <w:bCs/>
        </w:rPr>
        <w:t>Оценка «5» - 100 – 90% правильных ответов, «4» - 70-90%, «3» - 50-70%, «2» - менее 50% пр</w:t>
      </w:r>
      <w:r w:rsidRPr="00221D6B">
        <w:rPr>
          <w:bCs/>
        </w:rPr>
        <w:t>а</w:t>
      </w:r>
      <w:r w:rsidRPr="00221D6B">
        <w:rPr>
          <w:bCs/>
        </w:rPr>
        <w:t>вильных ответов.</w:t>
      </w:r>
    </w:p>
    <w:p w:rsidR="00221D6B" w:rsidRPr="007053F9" w:rsidRDefault="00221D6B" w:rsidP="00221D6B">
      <w:pPr>
        <w:ind w:left="426"/>
      </w:pPr>
    </w:p>
    <w:sectPr w:rsidR="00221D6B" w:rsidRPr="007053F9" w:rsidSect="00221D6B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07"/>
        </w:tabs>
        <w:ind w:left="0" w:firstLine="567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53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3A517D"/>
    <w:multiLevelType w:val="hybridMultilevel"/>
    <w:tmpl w:val="EF7850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3034924"/>
    <w:multiLevelType w:val="hybridMultilevel"/>
    <w:tmpl w:val="3940C7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3B97286"/>
    <w:multiLevelType w:val="hybridMultilevel"/>
    <w:tmpl w:val="50BCAC8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0C875A92"/>
    <w:multiLevelType w:val="hybridMultilevel"/>
    <w:tmpl w:val="D76496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5273FD2"/>
    <w:multiLevelType w:val="hybridMultilevel"/>
    <w:tmpl w:val="44002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7A469A"/>
    <w:multiLevelType w:val="hybridMultilevel"/>
    <w:tmpl w:val="8E42F3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A806437"/>
    <w:multiLevelType w:val="hybridMultilevel"/>
    <w:tmpl w:val="B21C7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577D9D"/>
    <w:multiLevelType w:val="hybridMultilevel"/>
    <w:tmpl w:val="6A9694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D5B66E5"/>
    <w:multiLevelType w:val="hybridMultilevel"/>
    <w:tmpl w:val="585073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DAB6999"/>
    <w:multiLevelType w:val="hybridMultilevel"/>
    <w:tmpl w:val="CD4EE8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4E5203B"/>
    <w:multiLevelType w:val="hybridMultilevel"/>
    <w:tmpl w:val="B8621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1D4FDA"/>
    <w:multiLevelType w:val="hybridMultilevel"/>
    <w:tmpl w:val="5D7A771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6">
    <w:nsid w:val="30846A45"/>
    <w:multiLevelType w:val="hybridMultilevel"/>
    <w:tmpl w:val="5A166C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5F53944"/>
    <w:multiLevelType w:val="hybridMultilevel"/>
    <w:tmpl w:val="2DAEB9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9814A64"/>
    <w:multiLevelType w:val="hybridMultilevel"/>
    <w:tmpl w:val="2D30D1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222524E"/>
    <w:multiLevelType w:val="hybridMultilevel"/>
    <w:tmpl w:val="1A1E7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376407"/>
    <w:multiLevelType w:val="multilevel"/>
    <w:tmpl w:val="36A82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353A25"/>
    <w:multiLevelType w:val="hybridMultilevel"/>
    <w:tmpl w:val="D8EA0B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A880B1C"/>
    <w:multiLevelType w:val="hybridMultilevel"/>
    <w:tmpl w:val="DB8AD3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F164F46"/>
    <w:multiLevelType w:val="hybridMultilevel"/>
    <w:tmpl w:val="E8E409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FD13F3E"/>
    <w:multiLevelType w:val="hybridMultilevel"/>
    <w:tmpl w:val="F73C7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EC0EB9"/>
    <w:multiLevelType w:val="hybridMultilevel"/>
    <w:tmpl w:val="EBA848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6AD614A"/>
    <w:multiLevelType w:val="multilevel"/>
    <w:tmpl w:val="511C1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15C4838"/>
    <w:multiLevelType w:val="hybridMultilevel"/>
    <w:tmpl w:val="C09CB8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5BA413F"/>
    <w:multiLevelType w:val="multilevel"/>
    <w:tmpl w:val="BAE69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922665E"/>
    <w:multiLevelType w:val="hybridMultilevel"/>
    <w:tmpl w:val="CABAE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857FAF"/>
    <w:multiLevelType w:val="hybridMultilevel"/>
    <w:tmpl w:val="726AC2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5"/>
  </w:num>
  <w:num w:numId="3">
    <w:abstractNumId w:val="4"/>
  </w:num>
  <w:num w:numId="4">
    <w:abstractNumId w:val="7"/>
  </w:num>
  <w:num w:numId="5">
    <w:abstractNumId w:val="11"/>
  </w:num>
  <w:num w:numId="6">
    <w:abstractNumId w:val="21"/>
  </w:num>
  <w:num w:numId="7">
    <w:abstractNumId w:val="9"/>
  </w:num>
  <w:num w:numId="8">
    <w:abstractNumId w:val="27"/>
  </w:num>
  <w:num w:numId="9">
    <w:abstractNumId w:val="12"/>
  </w:num>
  <w:num w:numId="10">
    <w:abstractNumId w:val="22"/>
  </w:num>
  <w:num w:numId="11">
    <w:abstractNumId w:val="23"/>
  </w:num>
  <w:num w:numId="12">
    <w:abstractNumId w:val="13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3"/>
  </w:num>
  <w:num w:numId="17">
    <w:abstractNumId w:val="2"/>
  </w:num>
  <w:num w:numId="18">
    <w:abstractNumId w:val="29"/>
  </w:num>
  <w:num w:numId="19">
    <w:abstractNumId w:val="18"/>
  </w:num>
  <w:num w:numId="20">
    <w:abstractNumId w:val="25"/>
  </w:num>
  <w:num w:numId="21">
    <w:abstractNumId w:val="16"/>
  </w:num>
  <w:num w:numId="22">
    <w:abstractNumId w:val="17"/>
  </w:num>
  <w:num w:numId="23">
    <w:abstractNumId w:val="0"/>
  </w:num>
  <w:num w:numId="24">
    <w:abstractNumId w:val="24"/>
  </w:num>
  <w:num w:numId="25">
    <w:abstractNumId w:val="15"/>
  </w:num>
  <w:num w:numId="26">
    <w:abstractNumId w:val="10"/>
  </w:num>
  <w:num w:numId="27">
    <w:abstractNumId w:val="8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26"/>
  </w:num>
  <w:num w:numId="31">
    <w:abstractNumId w:val="28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compat/>
  <w:rsids>
    <w:rsidRoot w:val="009532D5"/>
    <w:rsid w:val="00025F9C"/>
    <w:rsid w:val="00093D54"/>
    <w:rsid w:val="000A4789"/>
    <w:rsid w:val="000D5910"/>
    <w:rsid w:val="000D70B3"/>
    <w:rsid w:val="001E30F0"/>
    <w:rsid w:val="001E5DE6"/>
    <w:rsid w:val="001F6184"/>
    <w:rsid w:val="00221D6B"/>
    <w:rsid w:val="0024077C"/>
    <w:rsid w:val="002579C5"/>
    <w:rsid w:val="002F1A27"/>
    <w:rsid w:val="003031B5"/>
    <w:rsid w:val="00373D3B"/>
    <w:rsid w:val="003A1DA6"/>
    <w:rsid w:val="0042008F"/>
    <w:rsid w:val="004C717C"/>
    <w:rsid w:val="00502538"/>
    <w:rsid w:val="00524395"/>
    <w:rsid w:val="00534680"/>
    <w:rsid w:val="005A5EBC"/>
    <w:rsid w:val="005C24F9"/>
    <w:rsid w:val="005D01D9"/>
    <w:rsid w:val="005E1F84"/>
    <w:rsid w:val="005E6B62"/>
    <w:rsid w:val="006271B3"/>
    <w:rsid w:val="00633127"/>
    <w:rsid w:val="006468DE"/>
    <w:rsid w:val="006E0902"/>
    <w:rsid w:val="006F7265"/>
    <w:rsid w:val="006F7A3A"/>
    <w:rsid w:val="007053F9"/>
    <w:rsid w:val="00787D3E"/>
    <w:rsid w:val="00844A1B"/>
    <w:rsid w:val="00886A01"/>
    <w:rsid w:val="008D0B7F"/>
    <w:rsid w:val="008E618A"/>
    <w:rsid w:val="00951622"/>
    <w:rsid w:val="009532D5"/>
    <w:rsid w:val="009966B6"/>
    <w:rsid w:val="009C49AC"/>
    <w:rsid w:val="009D49E5"/>
    <w:rsid w:val="009E13B6"/>
    <w:rsid w:val="009F2040"/>
    <w:rsid w:val="00A54A66"/>
    <w:rsid w:val="00A7448F"/>
    <w:rsid w:val="00A86B65"/>
    <w:rsid w:val="00AA13B4"/>
    <w:rsid w:val="00B11652"/>
    <w:rsid w:val="00BD5A84"/>
    <w:rsid w:val="00BF190F"/>
    <w:rsid w:val="00C110F6"/>
    <w:rsid w:val="00C144BF"/>
    <w:rsid w:val="00C5168E"/>
    <w:rsid w:val="00C8478F"/>
    <w:rsid w:val="00C90D4F"/>
    <w:rsid w:val="00CA1EA8"/>
    <w:rsid w:val="00CD02EF"/>
    <w:rsid w:val="00D02A65"/>
    <w:rsid w:val="00D20D54"/>
    <w:rsid w:val="00D57FCB"/>
    <w:rsid w:val="00D82509"/>
    <w:rsid w:val="00E11D51"/>
    <w:rsid w:val="00E16FF0"/>
    <w:rsid w:val="00E17C82"/>
    <w:rsid w:val="00E419D0"/>
    <w:rsid w:val="00E71337"/>
    <w:rsid w:val="00E77018"/>
    <w:rsid w:val="00E83275"/>
    <w:rsid w:val="00EB30CC"/>
    <w:rsid w:val="00EB6BA5"/>
    <w:rsid w:val="00EF08B5"/>
    <w:rsid w:val="00F14E51"/>
    <w:rsid w:val="00F5122F"/>
    <w:rsid w:val="00F92646"/>
    <w:rsid w:val="00FA58CB"/>
    <w:rsid w:val="00FA677D"/>
    <w:rsid w:val="00FB3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D01D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3D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3D3B"/>
    <w:pPr>
      <w:ind w:left="720"/>
      <w:contextualSpacing/>
    </w:pPr>
  </w:style>
  <w:style w:type="paragraph" w:styleId="a5">
    <w:name w:val="Title"/>
    <w:basedOn w:val="a"/>
    <w:link w:val="a6"/>
    <w:qFormat/>
    <w:rsid w:val="001F6184"/>
    <w:pPr>
      <w:widowControl w:val="0"/>
      <w:shd w:val="clear" w:color="auto" w:fill="FFFFFF"/>
      <w:autoSpaceDE w:val="0"/>
      <w:autoSpaceDN w:val="0"/>
      <w:adjustRightInd w:val="0"/>
      <w:spacing w:line="458" w:lineRule="exact"/>
      <w:ind w:left="2105" w:right="1536" w:firstLine="1085"/>
      <w:jc w:val="center"/>
    </w:pPr>
    <w:rPr>
      <w:b/>
      <w:bCs/>
      <w:color w:val="000000"/>
      <w:spacing w:val="6"/>
      <w:sz w:val="28"/>
      <w:szCs w:val="42"/>
    </w:rPr>
  </w:style>
  <w:style w:type="character" w:customStyle="1" w:styleId="a6">
    <w:name w:val="Название Знак"/>
    <w:basedOn w:val="a0"/>
    <w:link w:val="a5"/>
    <w:rsid w:val="001F6184"/>
    <w:rPr>
      <w:rFonts w:ascii="Times New Roman" w:eastAsia="Times New Roman" w:hAnsi="Times New Roman" w:cs="Times New Roman"/>
      <w:b/>
      <w:bCs/>
      <w:color w:val="000000"/>
      <w:spacing w:val="6"/>
      <w:sz w:val="28"/>
      <w:szCs w:val="42"/>
      <w:shd w:val="clear" w:color="auto" w:fill="FFFFFF"/>
      <w:lang w:eastAsia="ru-RU"/>
    </w:rPr>
  </w:style>
  <w:style w:type="paragraph" w:styleId="a7">
    <w:name w:val="Normal (Web)"/>
    <w:basedOn w:val="a"/>
    <w:rsid w:val="001F6184"/>
    <w:pPr>
      <w:spacing w:before="100" w:beforeAutospacing="1" w:after="100" w:afterAutospacing="1"/>
    </w:pPr>
  </w:style>
  <w:style w:type="paragraph" w:customStyle="1" w:styleId="WW-">
    <w:name w:val="WW-Обычный (веб)"/>
    <w:basedOn w:val="a"/>
    <w:rsid w:val="001F6184"/>
    <w:pPr>
      <w:suppressAutoHyphens/>
      <w:spacing w:before="280" w:after="119"/>
    </w:pPr>
    <w:rPr>
      <w:lang w:eastAsia="ar-SA"/>
    </w:rPr>
  </w:style>
  <w:style w:type="paragraph" w:styleId="2">
    <w:name w:val="Body Text Indent 2"/>
    <w:basedOn w:val="a"/>
    <w:link w:val="20"/>
    <w:rsid w:val="001F6184"/>
    <w:pPr>
      <w:spacing w:after="120" w:line="480" w:lineRule="auto"/>
      <w:ind w:left="283" w:firstLine="567"/>
      <w:jc w:val="both"/>
    </w:pPr>
  </w:style>
  <w:style w:type="character" w:customStyle="1" w:styleId="20">
    <w:name w:val="Основной текст с отступом 2 Знак"/>
    <w:basedOn w:val="a0"/>
    <w:link w:val="2"/>
    <w:rsid w:val="001F61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D01D9"/>
    <w:rPr>
      <w:rFonts w:ascii="Times New Roman" w:eastAsia="Times New Roman" w:hAnsi="Times New Roman" w:cs="Times New Roman"/>
      <w:b/>
      <w:bCs/>
      <w:lang w:eastAsia="ru-RU"/>
    </w:rPr>
  </w:style>
  <w:style w:type="paragraph" w:styleId="a8">
    <w:name w:val="Body Text"/>
    <w:basedOn w:val="a"/>
    <w:link w:val="a9"/>
    <w:rsid w:val="005D01D9"/>
    <w:pPr>
      <w:spacing w:after="120"/>
    </w:pPr>
  </w:style>
  <w:style w:type="character" w:customStyle="1" w:styleId="a9">
    <w:name w:val="Основной текст Знак"/>
    <w:basedOn w:val="a0"/>
    <w:link w:val="a8"/>
    <w:rsid w:val="005D01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qFormat/>
    <w:rsid w:val="005D0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a">
    <w:name w:val="Placeholder Text"/>
    <w:basedOn w:val="a0"/>
    <w:uiPriority w:val="99"/>
    <w:semiHidden/>
    <w:rsid w:val="00BD5A84"/>
    <w:rPr>
      <w:color w:val="808080"/>
    </w:rPr>
  </w:style>
  <w:style w:type="paragraph" w:customStyle="1" w:styleId="Default">
    <w:name w:val="Default"/>
    <w:rsid w:val="00A86B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uiPriority w:val="1"/>
    <w:qFormat/>
    <w:rsid w:val="006F72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unhideWhenUsed/>
    <w:rsid w:val="009E13B6"/>
    <w:rPr>
      <w:color w:val="0000FF"/>
      <w:u w:val="single"/>
    </w:rPr>
  </w:style>
  <w:style w:type="paragraph" w:styleId="ad">
    <w:name w:val="caption"/>
    <w:basedOn w:val="a"/>
    <w:next w:val="a"/>
    <w:qFormat/>
    <w:rsid w:val="009E13B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F9264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926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D01D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3D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73D3B"/>
    <w:pPr>
      <w:ind w:left="720"/>
      <w:contextualSpacing/>
    </w:pPr>
  </w:style>
  <w:style w:type="paragraph" w:styleId="a5">
    <w:name w:val="Title"/>
    <w:basedOn w:val="a"/>
    <w:link w:val="a6"/>
    <w:qFormat/>
    <w:rsid w:val="001F6184"/>
    <w:pPr>
      <w:widowControl w:val="0"/>
      <w:shd w:val="clear" w:color="auto" w:fill="FFFFFF"/>
      <w:autoSpaceDE w:val="0"/>
      <w:autoSpaceDN w:val="0"/>
      <w:adjustRightInd w:val="0"/>
      <w:spacing w:line="458" w:lineRule="exact"/>
      <w:ind w:left="2105" w:right="1536" w:firstLine="1085"/>
      <w:jc w:val="center"/>
    </w:pPr>
    <w:rPr>
      <w:b/>
      <w:bCs/>
      <w:color w:val="000000"/>
      <w:spacing w:val="6"/>
      <w:sz w:val="28"/>
      <w:szCs w:val="42"/>
    </w:rPr>
  </w:style>
  <w:style w:type="character" w:customStyle="1" w:styleId="a6">
    <w:name w:val="Название Знак"/>
    <w:basedOn w:val="a0"/>
    <w:link w:val="a5"/>
    <w:rsid w:val="001F6184"/>
    <w:rPr>
      <w:rFonts w:ascii="Times New Roman" w:eastAsia="Times New Roman" w:hAnsi="Times New Roman" w:cs="Times New Roman"/>
      <w:b/>
      <w:bCs/>
      <w:color w:val="000000"/>
      <w:spacing w:val="6"/>
      <w:sz w:val="28"/>
      <w:szCs w:val="42"/>
      <w:shd w:val="clear" w:color="auto" w:fill="FFFFFF"/>
      <w:lang w:eastAsia="ru-RU"/>
    </w:rPr>
  </w:style>
  <w:style w:type="paragraph" w:styleId="a7">
    <w:name w:val="Normal (Web)"/>
    <w:basedOn w:val="a"/>
    <w:rsid w:val="001F6184"/>
    <w:pPr>
      <w:spacing w:before="100" w:beforeAutospacing="1" w:after="100" w:afterAutospacing="1"/>
    </w:pPr>
  </w:style>
  <w:style w:type="paragraph" w:customStyle="1" w:styleId="WW-">
    <w:name w:val="WW-Обычный (веб)"/>
    <w:basedOn w:val="a"/>
    <w:rsid w:val="001F6184"/>
    <w:pPr>
      <w:suppressAutoHyphens/>
      <w:spacing w:before="280" w:after="119"/>
    </w:pPr>
    <w:rPr>
      <w:lang w:eastAsia="ar-SA"/>
    </w:rPr>
  </w:style>
  <w:style w:type="paragraph" w:styleId="2">
    <w:name w:val="Body Text Indent 2"/>
    <w:basedOn w:val="a"/>
    <w:link w:val="20"/>
    <w:rsid w:val="001F6184"/>
    <w:pPr>
      <w:spacing w:after="120" w:line="480" w:lineRule="auto"/>
      <w:ind w:left="283" w:firstLine="567"/>
      <w:jc w:val="both"/>
    </w:pPr>
  </w:style>
  <w:style w:type="character" w:customStyle="1" w:styleId="20">
    <w:name w:val="Основной текст с отступом 2 Знак"/>
    <w:basedOn w:val="a0"/>
    <w:link w:val="2"/>
    <w:rsid w:val="001F61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D01D9"/>
    <w:rPr>
      <w:rFonts w:ascii="Times New Roman" w:eastAsia="Times New Roman" w:hAnsi="Times New Roman" w:cs="Times New Roman"/>
      <w:b/>
      <w:bCs/>
      <w:lang w:eastAsia="ru-RU"/>
    </w:rPr>
  </w:style>
  <w:style w:type="paragraph" w:styleId="a8">
    <w:name w:val="Body Text"/>
    <w:basedOn w:val="a"/>
    <w:link w:val="a9"/>
    <w:rsid w:val="005D01D9"/>
    <w:pPr>
      <w:spacing w:after="120"/>
    </w:pPr>
  </w:style>
  <w:style w:type="character" w:customStyle="1" w:styleId="a9">
    <w:name w:val="Основной текст Знак"/>
    <w:basedOn w:val="a0"/>
    <w:link w:val="a8"/>
    <w:rsid w:val="005D01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qFormat/>
    <w:rsid w:val="005D0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a">
    <w:name w:val="Placeholder Text"/>
    <w:basedOn w:val="a0"/>
    <w:uiPriority w:val="99"/>
    <w:semiHidden/>
    <w:rsid w:val="00BD5A84"/>
    <w:rPr>
      <w:color w:val="808080"/>
    </w:rPr>
  </w:style>
  <w:style w:type="paragraph" w:customStyle="1" w:styleId="Default">
    <w:name w:val="Default"/>
    <w:rsid w:val="00A86B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uiPriority w:val="1"/>
    <w:qFormat/>
    <w:rsid w:val="006F72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unhideWhenUsed/>
    <w:rsid w:val="009E13B6"/>
    <w:rPr>
      <w:color w:val="0000FF"/>
      <w:u w:val="single"/>
    </w:rPr>
  </w:style>
  <w:style w:type="paragraph" w:styleId="ad">
    <w:name w:val="caption"/>
    <w:basedOn w:val="a"/>
    <w:next w:val="a"/>
    <w:qFormat/>
    <w:rsid w:val="009E13B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F9264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926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55961-C0B3-4726-8443-1F3C75BF6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5978</Words>
  <Characters>34076</Characters>
  <Application>Microsoft Office Word</Application>
  <DocSecurity>4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Бурачкова</dc:creator>
  <cp:lastModifiedBy>Учитель</cp:lastModifiedBy>
  <cp:revision>2</cp:revision>
  <cp:lastPrinted>2020-02-11T06:40:00Z</cp:lastPrinted>
  <dcterms:created xsi:type="dcterms:W3CDTF">2020-02-11T06:43:00Z</dcterms:created>
  <dcterms:modified xsi:type="dcterms:W3CDTF">2020-02-11T06:43:00Z</dcterms:modified>
</cp:coreProperties>
</file>